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8" w:type="dxa"/>
        <w:tblInd w:w="-30" w:type="dxa"/>
        <w:tblLayout w:type="fixed"/>
        <w:tblLook w:val="0000" w:firstRow="0" w:lastRow="0" w:firstColumn="0" w:lastColumn="0" w:noHBand="0" w:noVBand="0"/>
      </w:tblPr>
      <w:tblGrid>
        <w:gridCol w:w="2518"/>
        <w:gridCol w:w="1730"/>
        <w:gridCol w:w="1672"/>
        <w:gridCol w:w="1701"/>
        <w:gridCol w:w="227"/>
        <w:gridCol w:w="1770"/>
      </w:tblGrid>
      <w:tr w:rsidR="00F6148D" w14:paraId="4D29CE6D" w14:textId="77777777" w:rsidTr="00C55B67">
        <w:tc>
          <w:tcPr>
            <w:tcW w:w="9618" w:type="dxa"/>
            <w:gridSpan w:val="6"/>
            <w:tcBorders>
              <w:top w:val="single" w:sz="12" w:space="0" w:color="000000"/>
              <w:left w:val="single" w:sz="12" w:space="0" w:color="000000"/>
              <w:right w:val="single" w:sz="12" w:space="0" w:color="000000"/>
            </w:tcBorders>
            <w:shd w:val="clear" w:color="auto" w:fill="auto"/>
          </w:tcPr>
          <w:p w14:paraId="1F442169" w14:textId="77777777" w:rsidR="00F6148D" w:rsidRDefault="00F6148D">
            <w:pPr>
              <w:snapToGrid w:val="0"/>
              <w:rPr>
                <w:rFonts w:ascii="Arial" w:hAnsi="Arial" w:cs="Arial"/>
              </w:rPr>
            </w:pPr>
          </w:p>
          <w:p w14:paraId="13C26AC0" w14:textId="77777777" w:rsidR="00F6148D" w:rsidRDefault="00F6148D">
            <w:pPr>
              <w:tabs>
                <w:tab w:val="center" w:pos="4560"/>
              </w:tabs>
              <w:rPr>
                <w:rFonts w:ascii="Arial" w:hAnsi="Arial" w:cs="Arial"/>
                <w:b/>
                <w:sz w:val="28"/>
                <w:lang w:val="en-GB"/>
              </w:rPr>
            </w:pPr>
            <w:r>
              <w:rPr>
                <w:rFonts w:ascii="Arial" w:hAnsi="Arial" w:cs="Arial"/>
                <w:lang w:val="en-GB"/>
              </w:rPr>
              <w:tab/>
            </w:r>
            <w:r w:rsidR="0002306F" w:rsidRPr="0002306F">
              <w:rPr>
                <w:rFonts w:ascii="Arial" w:hAnsi="Arial" w:cs="Arial"/>
                <w:b/>
                <w:sz w:val="28"/>
                <w:szCs w:val="28"/>
                <w:lang w:val="en-GB"/>
              </w:rPr>
              <w:t>SAULT</w:t>
            </w:r>
            <w:r w:rsidR="0002306F">
              <w:rPr>
                <w:rFonts w:ascii="Arial" w:hAnsi="Arial" w:cs="Arial"/>
                <w:lang w:val="en-GB"/>
              </w:rPr>
              <w:t xml:space="preserve"> </w:t>
            </w:r>
            <w:r>
              <w:rPr>
                <w:rFonts w:ascii="Arial" w:hAnsi="Arial" w:cs="Arial"/>
                <w:b/>
                <w:sz w:val="28"/>
                <w:lang w:val="en-GB"/>
              </w:rPr>
              <w:t>COLLEGE OF APPLIED ARTS AND TECHNOLOGY</w:t>
            </w:r>
          </w:p>
          <w:p w14:paraId="248604AB" w14:textId="77777777" w:rsidR="00F6148D" w:rsidRDefault="00F6148D">
            <w:pPr>
              <w:rPr>
                <w:rFonts w:ascii="Arial" w:hAnsi="Arial" w:cs="Arial"/>
                <w:b/>
                <w:sz w:val="28"/>
                <w:lang w:val="en-GB"/>
              </w:rPr>
            </w:pPr>
          </w:p>
          <w:p w14:paraId="446DE172" w14:textId="77777777" w:rsidR="00F6148D" w:rsidRDefault="00F6148D">
            <w:pPr>
              <w:tabs>
                <w:tab w:val="center" w:pos="4560"/>
              </w:tabs>
              <w:rPr>
                <w:rFonts w:ascii="Arial" w:hAnsi="Arial" w:cs="Arial"/>
                <w:lang w:val="en-GB"/>
              </w:rPr>
            </w:pPr>
            <w:r>
              <w:rPr>
                <w:rFonts w:ascii="Arial" w:hAnsi="Arial" w:cs="Arial"/>
                <w:b/>
                <w:sz w:val="28"/>
                <w:lang w:val="en-GB"/>
              </w:rPr>
              <w:tab/>
              <w:t>SAULT STE. MARIE, ONTARIO</w:t>
            </w:r>
          </w:p>
          <w:p w14:paraId="466EBDA3" w14:textId="77777777" w:rsidR="00F6148D" w:rsidRDefault="00F6148D">
            <w:pPr>
              <w:tabs>
                <w:tab w:val="center" w:pos="4560"/>
              </w:tabs>
              <w:rPr>
                <w:rFonts w:ascii="Arial" w:hAnsi="Arial" w:cs="Arial"/>
                <w:lang w:val="en-GB"/>
              </w:rPr>
            </w:pPr>
          </w:p>
          <w:p w14:paraId="216DED49" w14:textId="77777777" w:rsidR="00F6148D" w:rsidRDefault="00F6148D">
            <w:pPr>
              <w:jc w:val="center"/>
              <w:rPr>
                <w:rFonts w:ascii="Arial" w:hAnsi="Arial" w:cs="Arial"/>
              </w:rPr>
            </w:pPr>
          </w:p>
          <w:p w14:paraId="1134BF8C" w14:textId="77777777" w:rsidR="00F6148D" w:rsidRDefault="00C55B67">
            <w:pPr>
              <w:jc w:val="center"/>
              <w:rPr>
                <w:rFonts w:ascii="Arial" w:hAnsi="Arial" w:cs="Arial"/>
                <w:lang w:val="en-GB"/>
              </w:rPr>
            </w:pPr>
            <w:r>
              <w:rPr>
                <w:rFonts w:ascii="Arial" w:hAnsi="Arial" w:cs="Arial"/>
                <w:b/>
                <w:sz w:val="28"/>
                <w:lang w:val="en-GB"/>
              </w:rPr>
              <w:t xml:space="preserve"> </w:t>
            </w:r>
            <w:r w:rsidR="00602108">
              <w:rPr>
                <w:rFonts w:ascii="Arial" w:hAnsi="Arial" w:cs="Arial"/>
                <w:noProof/>
                <w:lang w:eastAsia="en-US"/>
              </w:rPr>
              <w:drawing>
                <wp:inline distT="0" distB="0" distL="0" distR="0" wp14:anchorId="21AEB3C7" wp14:editId="46339742">
                  <wp:extent cx="736600" cy="10795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6600" cy="1079500"/>
                          </a:xfrm>
                          <a:prstGeom prst="rect">
                            <a:avLst/>
                          </a:prstGeom>
                          <a:solidFill>
                            <a:srgbClr val="FFFFFF"/>
                          </a:solidFill>
                          <a:ln>
                            <a:noFill/>
                          </a:ln>
                        </pic:spPr>
                      </pic:pic>
                    </a:graphicData>
                  </a:graphic>
                </wp:inline>
              </w:drawing>
            </w:r>
          </w:p>
          <w:p w14:paraId="2FA50FEA" w14:textId="77777777" w:rsidR="00F6148D" w:rsidRDefault="00F6148D">
            <w:pPr>
              <w:jc w:val="center"/>
              <w:rPr>
                <w:rFonts w:ascii="Arial" w:hAnsi="Arial" w:cs="Arial"/>
                <w:lang w:val="en-GB"/>
              </w:rPr>
            </w:pPr>
          </w:p>
          <w:p w14:paraId="6A60445E" w14:textId="77777777" w:rsidR="00F6148D" w:rsidRDefault="00F6148D">
            <w:pPr>
              <w:pStyle w:val="Heading1"/>
              <w:rPr>
                <w:rFonts w:ascii="Arial" w:hAnsi="Arial" w:cs="Arial"/>
              </w:rPr>
            </w:pPr>
            <w:r>
              <w:rPr>
                <w:rFonts w:ascii="Arial" w:hAnsi="Arial" w:cs="Arial"/>
                <w:sz w:val="28"/>
                <w:u w:val="none"/>
              </w:rPr>
              <w:t>COURSE OUTLINE</w:t>
            </w:r>
          </w:p>
          <w:p w14:paraId="0A2BCB7A" w14:textId="77777777" w:rsidR="00F6148D" w:rsidRDefault="00F6148D">
            <w:pPr>
              <w:rPr>
                <w:rFonts w:ascii="Arial" w:hAnsi="Arial" w:cs="Arial"/>
              </w:rPr>
            </w:pPr>
          </w:p>
        </w:tc>
      </w:tr>
      <w:tr w:rsidR="00F6148D" w14:paraId="11AA4E13" w14:textId="77777777" w:rsidTr="00C55B67">
        <w:tc>
          <w:tcPr>
            <w:tcW w:w="2518" w:type="dxa"/>
            <w:tcBorders>
              <w:left w:val="single" w:sz="12" w:space="0" w:color="000000"/>
            </w:tcBorders>
            <w:shd w:val="clear" w:color="auto" w:fill="auto"/>
          </w:tcPr>
          <w:p w14:paraId="57E113E6" w14:textId="77777777" w:rsidR="00F6148D" w:rsidRDefault="00F6148D">
            <w:pPr>
              <w:rPr>
                <w:rFonts w:ascii="Arial" w:hAnsi="Arial" w:cs="Arial"/>
                <w:b/>
              </w:rPr>
            </w:pPr>
            <w:r>
              <w:rPr>
                <w:rFonts w:ascii="Arial" w:hAnsi="Arial" w:cs="Arial"/>
                <w:b/>
                <w:lang w:val="en-GB"/>
              </w:rPr>
              <w:t>COURSE TITLE:</w:t>
            </w:r>
          </w:p>
          <w:p w14:paraId="70C53266" w14:textId="77777777" w:rsidR="00F6148D" w:rsidRDefault="00F6148D">
            <w:pPr>
              <w:rPr>
                <w:rFonts w:ascii="Arial" w:hAnsi="Arial" w:cs="Arial"/>
                <w:b/>
              </w:rPr>
            </w:pPr>
          </w:p>
        </w:tc>
        <w:tc>
          <w:tcPr>
            <w:tcW w:w="7100" w:type="dxa"/>
            <w:gridSpan w:val="5"/>
            <w:tcBorders>
              <w:right w:val="single" w:sz="12" w:space="0" w:color="000000"/>
            </w:tcBorders>
            <w:shd w:val="clear" w:color="auto" w:fill="auto"/>
          </w:tcPr>
          <w:p w14:paraId="582B56B5" w14:textId="77777777" w:rsidR="00F6148D" w:rsidRDefault="00F6148D">
            <w:pPr>
              <w:rPr>
                <w:rFonts w:ascii="Arial" w:hAnsi="Arial" w:cs="Arial"/>
                <w:b/>
                <w:lang w:val="en-GB"/>
              </w:rPr>
            </w:pPr>
            <w:r>
              <w:rPr>
                <w:rFonts w:ascii="Arial" w:hAnsi="Arial" w:cs="Arial"/>
              </w:rPr>
              <w:t>Introduction to Video Photography</w:t>
            </w:r>
          </w:p>
        </w:tc>
      </w:tr>
      <w:tr w:rsidR="00F6148D" w14:paraId="70EA044B" w14:textId="77777777" w:rsidTr="00C55B67">
        <w:tc>
          <w:tcPr>
            <w:tcW w:w="2518" w:type="dxa"/>
            <w:tcBorders>
              <w:left w:val="single" w:sz="12" w:space="0" w:color="000000"/>
            </w:tcBorders>
            <w:shd w:val="clear" w:color="auto" w:fill="auto"/>
          </w:tcPr>
          <w:p w14:paraId="4D81ED18" w14:textId="77777777" w:rsidR="00F6148D" w:rsidRDefault="00F6148D">
            <w:pPr>
              <w:rPr>
                <w:rFonts w:ascii="Arial" w:hAnsi="Arial" w:cs="Arial"/>
                <w:b/>
              </w:rPr>
            </w:pPr>
            <w:r>
              <w:rPr>
                <w:rFonts w:ascii="Arial" w:hAnsi="Arial" w:cs="Arial"/>
                <w:b/>
                <w:lang w:val="en-GB"/>
              </w:rPr>
              <w:t>CODE NO. :</w:t>
            </w:r>
          </w:p>
          <w:p w14:paraId="0C71826C" w14:textId="77777777" w:rsidR="00F6148D" w:rsidRDefault="00F6148D">
            <w:pPr>
              <w:rPr>
                <w:rFonts w:ascii="Arial" w:hAnsi="Arial" w:cs="Arial"/>
                <w:b/>
              </w:rPr>
            </w:pPr>
          </w:p>
        </w:tc>
        <w:tc>
          <w:tcPr>
            <w:tcW w:w="3402" w:type="dxa"/>
            <w:gridSpan w:val="2"/>
            <w:shd w:val="clear" w:color="auto" w:fill="auto"/>
          </w:tcPr>
          <w:p w14:paraId="79A50E65" w14:textId="77777777" w:rsidR="00F6148D" w:rsidRDefault="00F6148D">
            <w:pPr>
              <w:rPr>
                <w:rFonts w:ascii="Arial" w:hAnsi="Arial" w:cs="Arial"/>
                <w:b/>
                <w:lang w:val="en-GB"/>
              </w:rPr>
            </w:pPr>
            <w:r>
              <w:rPr>
                <w:rFonts w:ascii="Arial" w:hAnsi="Arial" w:cs="Arial"/>
              </w:rPr>
              <w:t>PHT400</w:t>
            </w:r>
          </w:p>
        </w:tc>
        <w:tc>
          <w:tcPr>
            <w:tcW w:w="1701" w:type="dxa"/>
            <w:shd w:val="clear" w:color="auto" w:fill="auto"/>
          </w:tcPr>
          <w:p w14:paraId="4C263C7D" w14:textId="77777777" w:rsidR="00F6148D" w:rsidRDefault="00F6148D">
            <w:pPr>
              <w:rPr>
                <w:rFonts w:ascii="Arial" w:hAnsi="Arial" w:cs="Arial"/>
              </w:rPr>
            </w:pPr>
            <w:r>
              <w:rPr>
                <w:rFonts w:ascii="Arial" w:hAnsi="Arial" w:cs="Arial"/>
                <w:b/>
                <w:lang w:val="en-GB"/>
              </w:rPr>
              <w:t>SEMESTER:</w:t>
            </w:r>
          </w:p>
        </w:tc>
        <w:tc>
          <w:tcPr>
            <w:tcW w:w="1997" w:type="dxa"/>
            <w:gridSpan w:val="2"/>
            <w:tcBorders>
              <w:right w:val="single" w:sz="12" w:space="0" w:color="000000"/>
            </w:tcBorders>
            <w:shd w:val="clear" w:color="auto" w:fill="auto"/>
          </w:tcPr>
          <w:p w14:paraId="71EB74BA" w14:textId="77777777" w:rsidR="00F6148D" w:rsidRDefault="00F6148D">
            <w:pPr>
              <w:rPr>
                <w:rFonts w:ascii="Arial" w:hAnsi="Arial" w:cs="Arial"/>
                <w:b/>
                <w:lang w:val="en-GB"/>
              </w:rPr>
            </w:pPr>
            <w:r>
              <w:rPr>
                <w:rFonts w:ascii="Arial" w:hAnsi="Arial" w:cs="Arial"/>
              </w:rPr>
              <w:t>4</w:t>
            </w:r>
          </w:p>
        </w:tc>
      </w:tr>
      <w:tr w:rsidR="00F6148D" w14:paraId="05EAFB61" w14:textId="77777777" w:rsidTr="00C55B67">
        <w:tc>
          <w:tcPr>
            <w:tcW w:w="2518" w:type="dxa"/>
            <w:tcBorders>
              <w:left w:val="single" w:sz="12" w:space="0" w:color="000000"/>
            </w:tcBorders>
            <w:shd w:val="clear" w:color="auto" w:fill="auto"/>
          </w:tcPr>
          <w:p w14:paraId="5CB3B3D8" w14:textId="77777777" w:rsidR="00F6148D" w:rsidRDefault="00F6148D">
            <w:pPr>
              <w:rPr>
                <w:rFonts w:ascii="Arial" w:hAnsi="Arial" w:cs="Arial"/>
              </w:rPr>
            </w:pPr>
            <w:r>
              <w:rPr>
                <w:rFonts w:ascii="Arial" w:hAnsi="Arial" w:cs="Arial"/>
                <w:b/>
                <w:lang w:val="en-GB"/>
              </w:rPr>
              <w:t>PROGRAM:</w:t>
            </w:r>
          </w:p>
          <w:p w14:paraId="75075662" w14:textId="77777777" w:rsidR="00F6148D" w:rsidRDefault="00F6148D">
            <w:pPr>
              <w:rPr>
                <w:rFonts w:ascii="Arial" w:hAnsi="Arial" w:cs="Arial"/>
              </w:rPr>
            </w:pPr>
          </w:p>
        </w:tc>
        <w:tc>
          <w:tcPr>
            <w:tcW w:w="7100" w:type="dxa"/>
            <w:gridSpan w:val="5"/>
            <w:tcBorders>
              <w:right w:val="single" w:sz="12" w:space="0" w:color="000000"/>
            </w:tcBorders>
            <w:shd w:val="clear" w:color="auto" w:fill="auto"/>
          </w:tcPr>
          <w:p w14:paraId="3589E38A" w14:textId="77777777" w:rsidR="00F6148D" w:rsidRDefault="00F6148D">
            <w:pPr>
              <w:rPr>
                <w:rFonts w:ascii="Arial" w:hAnsi="Arial" w:cs="Arial"/>
                <w:b/>
                <w:lang w:val="en-GB"/>
              </w:rPr>
            </w:pPr>
            <w:r>
              <w:rPr>
                <w:rFonts w:ascii="Arial" w:hAnsi="Arial" w:cs="Arial"/>
              </w:rPr>
              <w:t>Digital Photography and Imaging</w:t>
            </w:r>
          </w:p>
        </w:tc>
      </w:tr>
      <w:tr w:rsidR="00F6148D" w14:paraId="773C4545" w14:textId="77777777" w:rsidTr="00C55B67">
        <w:tc>
          <w:tcPr>
            <w:tcW w:w="2518" w:type="dxa"/>
            <w:tcBorders>
              <w:left w:val="single" w:sz="12" w:space="0" w:color="000000"/>
            </w:tcBorders>
            <w:shd w:val="clear" w:color="auto" w:fill="auto"/>
          </w:tcPr>
          <w:p w14:paraId="22BA6E57" w14:textId="77777777" w:rsidR="00F6148D" w:rsidRDefault="00F6148D">
            <w:pPr>
              <w:rPr>
                <w:rFonts w:ascii="Arial" w:hAnsi="Arial" w:cs="Arial"/>
              </w:rPr>
            </w:pPr>
            <w:r>
              <w:rPr>
                <w:rFonts w:ascii="Arial" w:hAnsi="Arial" w:cs="Arial"/>
                <w:b/>
                <w:lang w:val="en-GB"/>
              </w:rPr>
              <w:t>AUTHOR:</w:t>
            </w:r>
          </w:p>
          <w:p w14:paraId="6527B8A0" w14:textId="77777777" w:rsidR="00F6148D" w:rsidRDefault="00F6148D">
            <w:pPr>
              <w:rPr>
                <w:rFonts w:ascii="Arial" w:hAnsi="Arial" w:cs="Arial"/>
              </w:rPr>
            </w:pPr>
          </w:p>
        </w:tc>
        <w:tc>
          <w:tcPr>
            <w:tcW w:w="7100" w:type="dxa"/>
            <w:gridSpan w:val="5"/>
            <w:tcBorders>
              <w:right w:val="single" w:sz="12" w:space="0" w:color="000000"/>
            </w:tcBorders>
            <w:shd w:val="clear" w:color="auto" w:fill="auto"/>
          </w:tcPr>
          <w:p w14:paraId="3FE2B4BB" w14:textId="77777777" w:rsidR="00F6148D" w:rsidRDefault="00CA6054">
            <w:pPr>
              <w:rPr>
                <w:rFonts w:ascii="Arial" w:hAnsi="Arial" w:cs="Arial"/>
                <w:b/>
                <w:lang w:val="en-GB"/>
              </w:rPr>
            </w:pPr>
            <w:r>
              <w:rPr>
                <w:rFonts w:ascii="Arial" w:hAnsi="Arial" w:cs="Arial"/>
              </w:rPr>
              <w:t>Frank Salituri</w:t>
            </w:r>
          </w:p>
        </w:tc>
      </w:tr>
      <w:tr w:rsidR="00F6148D" w14:paraId="4D120C31" w14:textId="77777777" w:rsidTr="00C55B67">
        <w:tc>
          <w:tcPr>
            <w:tcW w:w="2518" w:type="dxa"/>
            <w:tcBorders>
              <w:left w:val="single" w:sz="12" w:space="0" w:color="000000"/>
            </w:tcBorders>
            <w:shd w:val="clear" w:color="auto" w:fill="auto"/>
          </w:tcPr>
          <w:p w14:paraId="5E3A5203" w14:textId="77777777" w:rsidR="00F6148D" w:rsidRDefault="00F6148D">
            <w:pPr>
              <w:rPr>
                <w:rFonts w:ascii="Arial" w:hAnsi="Arial" w:cs="Arial"/>
              </w:rPr>
            </w:pPr>
            <w:r>
              <w:rPr>
                <w:rFonts w:ascii="Arial" w:hAnsi="Arial" w:cs="Arial"/>
                <w:b/>
                <w:lang w:val="en-GB"/>
              </w:rPr>
              <w:t>DATE:</w:t>
            </w:r>
          </w:p>
          <w:p w14:paraId="7E69374B" w14:textId="77777777" w:rsidR="00F6148D" w:rsidRDefault="00F6148D">
            <w:pPr>
              <w:rPr>
                <w:rFonts w:ascii="Arial" w:hAnsi="Arial" w:cs="Arial"/>
              </w:rPr>
            </w:pPr>
          </w:p>
        </w:tc>
        <w:tc>
          <w:tcPr>
            <w:tcW w:w="1730" w:type="dxa"/>
            <w:shd w:val="clear" w:color="auto" w:fill="auto"/>
          </w:tcPr>
          <w:p w14:paraId="257B4244" w14:textId="46C8894A" w:rsidR="00F6148D" w:rsidRDefault="00F6148D" w:rsidP="00CA6054">
            <w:pPr>
              <w:rPr>
                <w:rFonts w:ascii="Arial" w:hAnsi="Arial" w:cs="Arial"/>
                <w:b/>
                <w:lang w:val="en-GB"/>
              </w:rPr>
            </w:pPr>
            <w:r>
              <w:rPr>
                <w:rFonts w:ascii="Arial" w:hAnsi="Arial" w:cs="Arial"/>
              </w:rPr>
              <w:t>Jan 201</w:t>
            </w:r>
            <w:r w:rsidR="00EB6D73">
              <w:rPr>
                <w:rFonts w:ascii="Arial" w:hAnsi="Arial" w:cs="Arial"/>
              </w:rPr>
              <w:t>5</w:t>
            </w:r>
          </w:p>
        </w:tc>
        <w:tc>
          <w:tcPr>
            <w:tcW w:w="3600" w:type="dxa"/>
            <w:gridSpan w:val="3"/>
            <w:shd w:val="clear" w:color="auto" w:fill="auto"/>
          </w:tcPr>
          <w:p w14:paraId="04A9F4A9" w14:textId="77777777" w:rsidR="00F6148D" w:rsidRDefault="00F6148D">
            <w:pPr>
              <w:rPr>
                <w:rFonts w:ascii="Arial" w:hAnsi="Arial" w:cs="Arial"/>
              </w:rPr>
            </w:pPr>
            <w:r>
              <w:rPr>
                <w:rFonts w:ascii="Arial" w:hAnsi="Arial" w:cs="Arial"/>
                <w:b/>
                <w:lang w:val="en-GB"/>
              </w:rPr>
              <w:t>PREVIOUS OUTLINE DATED:</w:t>
            </w:r>
          </w:p>
        </w:tc>
        <w:tc>
          <w:tcPr>
            <w:tcW w:w="1770" w:type="dxa"/>
            <w:tcBorders>
              <w:right w:val="single" w:sz="12" w:space="0" w:color="000000"/>
            </w:tcBorders>
            <w:shd w:val="clear" w:color="auto" w:fill="auto"/>
          </w:tcPr>
          <w:p w14:paraId="071BB597" w14:textId="77777777" w:rsidR="00F6148D" w:rsidRDefault="0002306F" w:rsidP="00CA6054">
            <w:pPr>
              <w:rPr>
                <w:rFonts w:ascii="Arial" w:hAnsi="Arial" w:cs="Arial"/>
                <w:b/>
                <w:lang w:val="en-GB"/>
              </w:rPr>
            </w:pPr>
            <w:r>
              <w:rPr>
                <w:rFonts w:ascii="Arial" w:hAnsi="Arial" w:cs="Arial"/>
              </w:rPr>
              <w:t>Jan./1</w:t>
            </w:r>
            <w:r w:rsidR="00CA6054">
              <w:rPr>
                <w:rFonts w:ascii="Arial" w:hAnsi="Arial" w:cs="Arial"/>
              </w:rPr>
              <w:t>3</w:t>
            </w:r>
          </w:p>
        </w:tc>
      </w:tr>
      <w:tr w:rsidR="00F6148D" w14:paraId="12CE3E30" w14:textId="77777777" w:rsidTr="00C55B67">
        <w:tc>
          <w:tcPr>
            <w:tcW w:w="2518" w:type="dxa"/>
            <w:tcBorders>
              <w:left w:val="single" w:sz="12" w:space="0" w:color="000000"/>
            </w:tcBorders>
            <w:shd w:val="clear" w:color="auto" w:fill="auto"/>
          </w:tcPr>
          <w:p w14:paraId="486A7F54" w14:textId="77777777" w:rsidR="00F6148D" w:rsidRDefault="00F6148D">
            <w:r>
              <w:rPr>
                <w:rFonts w:ascii="Arial" w:hAnsi="Arial" w:cs="Arial"/>
                <w:b/>
                <w:lang w:val="en-GB"/>
              </w:rPr>
              <w:t>APPROVED:</w:t>
            </w:r>
          </w:p>
        </w:tc>
        <w:tc>
          <w:tcPr>
            <w:tcW w:w="5330" w:type="dxa"/>
            <w:gridSpan w:val="4"/>
            <w:shd w:val="clear" w:color="auto" w:fill="auto"/>
          </w:tcPr>
          <w:p w14:paraId="38A396F4" w14:textId="77777777" w:rsidR="00F6148D" w:rsidRPr="00C14CB0" w:rsidRDefault="00C14CB0">
            <w:pPr>
              <w:jc w:val="center"/>
              <w:rPr>
                <w:rFonts w:ascii="Arial" w:hAnsi="Arial" w:cs="Arial"/>
              </w:rPr>
            </w:pPr>
            <w:r w:rsidRPr="00C14CB0">
              <w:rPr>
                <w:rFonts w:ascii="Arial" w:hAnsi="Arial" w:cs="Arial"/>
              </w:rPr>
              <w:t>“Colin Kirkwood”</w:t>
            </w:r>
          </w:p>
          <w:p w14:paraId="76E2D585" w14:textId="77777777" w:rsidR="00F6148D" w:rsidRDefault="00F6148D">
            <w:pPr>
              <w:jc w:val="center"/>
              <w:rPr>
                <w:rFonts w:ascii="Arial" w:hAnsi="Arial" w:cs="Arial"/>
              </w:rPr>
            </w:pPr>
          </w:p>
        </w:tc>
        <w:tc>
          <w:tcPr>
            <w:tcW w:w="1770" w:type="dxa"/>
            <w:tcBorders>
              <w:right w:val="single" w:sz="12" w:space="0" w:color="000000"/>
            </w:tcBorders>
            <w:shd w:val="clear" w:color="auto" w:fill="auto"/>
          </w:tcPr>
          <w:p w14:paraId="77264912" w14:textId="6FD65CFA" w:rsidR="00F6148D" w:rsidRDefault="00EB6D73" w:rsidP="00CA6054">
            <w:pPr>
              <w:jc w:val="center"/>
              <w:rPr>
                <w:rFonts w:ascii="Arial" w:hAnsi="Arial" w:cs="Arial"/>
              </w:rPr>
            </w:pPr>
            <w:r>
              <w:rPr>
                <w:rFonts w:ascii="Arial" w:hAnsi="Arial" w:cs="Arial"/>
              </w:rPr>
              <w:t>Jan/15</w:t>
            </w:r>
          </w:p>
        </w:tc>
      </w:tr>
      <w:tr w:rsidR="00F6148D" w14:paraId="07673989" w14:textId="77777777" w:rsidTr="00C55B67">
        <w:tc>
          <w:tcPr>
            <w:tcW w:w="2518" w:type="dxa"/>
            <w:tcBorders>
              <w:left w:val="single" w:sz="12" w:space="0" w:color="000000"/>
            </w:tcBorders>
            <w:shd w:val="clear" w:color="auto" w:fill="auto"/>
          </w:tcPr>
          <w:p w14:paraId="0D347AA7" w14:textId="77777777" w:rsidR="00F6148D" w:rsidRDefault="00F6148D">
            <w:pPr>
              <w:snapToGrid w:val="0"/>
              <w:rPr>
                <w:rFonts w:ascii="Arial" w:hAnsi="Arial" w:cs="Arial"/>
                <w:b/>
                <w:lang w:val="en-GB"/>
              </w:rPr>
            </w:pPr>
          </w:p>
        </w:tc>
        <w:tc>
          <w:tcPr>
            <w:tcW w:w="5330" w:type="dxa"/>
            <w:gridSpan w:val="4"/>
            <w:shd w:val="clear" w:color="auto" w:fill="auto"/>
          </w:tcPr>
          <w:p w14:paraId="31520986" w14:textId="77777777" w:rsidR="00F6148D" w:rsidRDefault="00F6148D">
            <w:pPr>
              <w:jc w:val="center"/>
              <w:rPr>
                <w:rFonts w:ascii="Arial" w:hAnsi="Arial" w:cs="Arial"/>
                <w:b/>
              </w:rPr>
            </w:pPr>
            <w:r>
              <w:rPr>
                <w:rFonts w:ascii="Arial" w:hAnsi="Arial" w:cs="Arial"/>
                <w:b/>
              </w:rPr>
              <w:t>__________________________________</w:t>
            </w:r>
          </w:p>
          <w:p w14:paraId="33441DA4" w14:textId="77777777" w:rsidR="00F6148D" w:rsidRDefault="00F6148D">
            <w:pPr>
              <w:jc w:val="center"/>
              <w:rPr>
                <w:rFonts w:ascii="Arial" w:hAnsi="Arial" w:cs="Arial"/>
              </w:rPr>
            </w:pPr>
            <w:r>
              <w:rPr>
                <w:rFonts w:ascii="Arial" w:hAnsi="Arial" w:cs="Arial"/>
                <w:b/>
              </w:rPr>
              <w:t>DEAN</w:t>
            </w:r>
          </w:p>
          <w:p w14:paraId="5731ECC0" w14:textId="77777777" w:rsidR="00F6148D" w:rsidRDefault="00F6148D">
            <w:pPr>
              <w:rPr>
                <w:rFonts w:ascii="Arial" w:hAnsi="Arial" w:cs="Arial"/>
              </w:rPr>
            </w:pPr>
          </w:p>
        </w:tc>
        <w:tc>
          <w:tcPr>
            <w:tcW w:w="1770" w:type="dxa"/>
            <w:tcBorders>
              <w:right w:val="single" w:sz="12" w:space="0" w:color="000000"/>
            </w:tcBorders>
            <w:shd w:val="clear" w:color="auto" w:fill="auto"/>
          </w:tcPr>
          <w:p w14:paraId="3154693A" w14:textId="77777777" w:rsidR="00F6148D" w:rsidRDefault="00F6148D">
            <w:pPr>
              <w:jc w:val="center"/>
              <w:rPr>
                <w:rFonts w:ascii="Arial" w:hAnsi="Arial" w:cs="Arial"/>
                <w:b/>
                <w:lang w:val="en-GB"/>
              </w:rPr>
            </w:pPr>
            <w:r>
              <w:rPr>
                <w:rFonts w:ascii="Arial" w:hAnsi="Arial" w:cs="Arial"/>
                <w:lang w:val="en-GB"/>
              </w:rPr>
              <w:t>__________</w:t>
            </w:r>
          </w:p>
          <w:p w14:paraId="0E55A9FE" w14:textId="77777777" w:rsidR="00F6148D" w:rsidRDefault="00F6148D">
            <w:pPr>
              <w:jc w:val="center"/>
              <w:rPr>
                <w:rFonts w:ascii="Arial" w:hAnsi="Arial" w:cs="Arial"/>
                <w:b/>
                <w:lang w:val="en-GB"/>
              </w:rPr>
            </w:pPr>
            <w:r>
              <w:rPr>
                <w:rFonts w:ascii="Arial" w:hAnsi="Arial" w:cs="Arial"/>
                <w:b/>
                <w:lang w:val="en-GB"/>
              </w:rPr>
              <w:t>DATE</w:t>
            </w:r>
          </w:p>
        </w:tc>
      </w:tr>
      <w:tr w:rsidR="00F6148D" w14:paraId="71AE461A" w14:textId="77777777" w:rsidTr="00C55B67">
        <w:tc>
          <w:tcPr>
            <w:tcW w:w="2518" w:type="dxa"/>
            <w:tcBorders>
              <w:left w:val="single" w:sz="12" w:space="0" w:color="000000"/>
            </w:tcBorders>
            <w:shd w:val="clear" w:color="auto" w:fill="auto"/>
          </w:tcPr>
          <w:p w14:paraId="1E170275" w14:textId="77777777" w:rsidR="00F6148D" w:rsidRDefault="00F6148D">
            <w:pPr>
              <w:rPr>
                <w:rFonts w:ascii="Arial" w:hAnsi="Arial" w:cs="Arial"/>
              </w:rPr>
            </w:pPr>
            <w:r>
              <w:rPr>
                <w:rFonts w:ascii="Arial" w:hAnsi="Arial" w:cs="Arial"/>
                <w:b/>
                <w:lang w:val="en-GB"/>
              </w:rPr>
              <w:t>TOTAL CREDITS:</w:t>
            </w:r>
          </w:p>
          <w:p w14:paraId="73C5F321" w14:textId="77777777" w:rsidR="00F6148D" w:rsidRDefault="00F6148D">
            <w:pPr>
              <w:rPr>
                <w:rFonts w:ascii="Arial" w:hAnsi="Arial" w:cs="Arial"/>
              </w:rPr>
            </w:pPr>
          </w:p>
        </w:tc>
        <w:tc>
          <w:tcPr>
            <w:tcW w:w="7100" w:type="dxa"/>
            <w:gridSpan w:val="5"/>
            <w:tcBorders>
              <w:right w:val="single" w:sz="12" w:space="0" w:color="000000"/>
            </w:tcBorders>
            <w:shd w:val="clear" w:color="auto" w:fill="auto"/>
          </w:tcPr>
          <w:p w14:paraId="0C0D34C6" w14:textId="77E29235" w:rsidR="00F6148D" w:rsidRDefault="00F6148D">
            <w:pPr>
              <w:rPr>
                <w:rFonts w:ascii="Arial" w:hAnsi="Arial" w:cs="Arial"/>
                <w:b/>
                <w:lang w:val="en-GB"/>
              </w:rPr>
            </w:pPr>
            <w:r>
              <w:rPr>
                <w:rFonts w:ascii="Arial" w:hAnsi="Arial" w:cs="Arial"/>
              </w:rPr>
              <w:t>4</w:t>
            </w:r>
          </w:p>
        </w:tc>
      </w:tr>
      <w:tr w:rsidR="00F6148D" w14:paraId="38E34BAC" w14:textId="77777777" w:rsidTr="00C55B67">
        <w:tc>
          <w:tcPr>
            <w:tcW w:w="2518" w:type="dxa"/>
            <w:tcBorders>
              <w:left w:val="single" w:sz="12" w:space="0" w:color="000000"/>
            </w:tcBorders>
            <w:shd w:val="clear" w:color="auto" w:fill="auto"/>
          </w:tcPr>
          <w:p w14:paraId="45C439CC" w14:textId="77777777" w:rsidR="00F6148D" w:rsidRDefault="00F6148D">
            <w:pPr>
              <w:rPr>
                <w:rFonts w:ascii="Arial" w:hAnsi="Arial" w:cs="Arial"/>
              </w:rPr>
            </w:pPr>
            <w:r>
              <w:rPr>
                <w:rFonts w:ascii="Arial" w:hAnsi="Arial" w:cs="Arial"/>
                <w:b/>
                <w:lang w:val="en-GB"/>
              </w:rPr>
              <w:t>PREREQUISITE(S):</w:t>
            </w:r>
          </w:p>
          <w:p w14:paraId="13EA25BF" w14:textId="77777777" w:rsidR="00F6148D" w:rsidRDefault="00F6148D">
            <w:pPr>
              <w:rPr>
                <w:rFonts w:ascii="Arial" w:hAnsi="Arial" w:cs="Arial"/>
              </w:rPr>
            </w:pPr>
          </w:p>
        </w:tc>
        <w:tc>
          <w:tcPr>
            <w:tcW w:w="7100" w:type="dxa"/>
            <w:gridSpan w:val="5"/>
            <w:tcBorders>
              <w:right w:val="single" w:sz="12" w:space="0" w:color="000000"/>
            </w:tcBorders>
            <w:shd w:val="clear" w:color="auto" w:fill="auto"/>
          </w:tcPr>
          <w:p w14:paraId="18B6D3AD" w14:textId="77777777" w:rsidR="00F6148D" w:rsidRDefault="00F6148D">
            <w:pPr>
              <w:rPr>
                <w:rFonts w:ascii="Arial" w:hAnsi="Arial" w:cs="Arial"/>
                <w:b/>
                <w:lang w:val="en-GB"/>
              </w:rPr>
            </w:pPr>
            <w:r>
              <w:rPr>
                <w:rFonts w:ascii="Arial" w:hAnsi="Arial" w:cs="Arial"/>
                <w:sz w:val="22"/>
                <w:szCs w:val="22"/>
              </w:rPr>
              <w:t>PHT300</w:t>
            </w:r>
          </w:p>
        </w:tc>
      </w:tr>
      <w:tr w:rsidR="00F6148D" w14:paraId="5FE4D0DD" w14:textId="77777777" w:rsidTr="00C55B67">
        <w:tc>
          <w:tcPr>
            <w:tcW w:w="2518" w:type="dxa"/>
            <w:tcBorders>
              <w:left w:val="single" w:sz="12" w:space="0" w:color="000000"/>
            </w:tcBorders>
            <w:shd w:val="clear" w:color="auto" w:fill="auto"/>
          </w:tcPr>
          <w:p w14:paraId="02DAC554" w14:textId="77777777" w:rsidR="00F6148D" w:rsidRDefault="00F6148D">
            <w:pPr>
              <w:rPr>
                <w:rFonts w:ascii="Arial" w:hAnsi="Arial" w:cs="Arial"/>
              </w:rPr>
            </w:pPr>
            <w:r>
              <w:rPr>
                <w:rFonts w:ascii="Arial" w:hAnsi="Arial" w:cs="Arial"/>
                <w:b/>
                <w:lang w:val="en-GB"/>
              </w:rPr>
              <w:t>HOURS/WEEK:</w:t>
            </w:r>
          </w:p>
          <w:p w14:paraId="1DD0D1B4" w14:textId="77777777" w:rsidR="00F6148D" w:rsidRDefault="00F6148D">
            <w:pPr>
              <w:rPr>
                <w:rFonts w:ascii="Arial" w:hAnsi="Arial" w:cs="Arial"/>
              </w:rPr>
            </w:pPr>
          </w:p>
        </w:tc>
        <w:tc>
          <w:tcPr>
            <w:tcW w:w="7100" w:type="dxa"/>
            <w:gridSpan w:val="5"/>
            <w:tcBorders>
              <w:right w:val="single" w:sz="12" w:space="0" w:color="000000"/>
            </w:tcBorders>
            <w:shd w:val="clear" w:color="auto" w:fill="auto"/>
          </w:tcPr>
          <w:p w14:paraId="6F09A3FB" w14:textId="63ECA0EB" w:rsidR="00F6148D" w:rsidRPr="00EB6D73" w:rsidRDefault="00EB6D73">
            <w:pPr>
              <w:rPr>
                <w:rFonts w:ascii="Arial" w:hAnsi="Arial" w:cs="Arial"/>
              </w:rPr>
            </w:pPr>
            <w:r>
              <w:rPr>
                <w:rFonts w:ascii="Arial" w:hAnsi="Arial" w:cs="Arial"/>
              </w:rPr>
              <w:t>3</w:t>
            </w:r>
            <w:bookmarkStart w:id="0" w:name="_GoBack"/>
            <w:bookmarkEnd w:id="0"/>
          </w:p>
        </w:tc>
      </w:tr>
      <w:tr w:rsidR="00F6148D" w14:paraId="63B1000D" w14:textId="77777777" w:rsidTr="00C55B67">
        <w:tc>
          <w:tcPr>
            <w:tcW w:w="9618" w:type="dxa"/>
            <w:gridSpan w:val="6"/>
            <w:tcBorders>
              <w:left w:val="single" w:sz="12" w:space="0" w:color="000000"/>
              <w:right w:val="single" w:sz="12" w:space="0" w:color="000000"/>
            </w:tcBorders>
            <w:shd w:val="clear" w:color="auto" w:fill="auto"/>
          </w:tcPr>
          <w:p w14:paraId="682D91B6" w14:textId="77777777" w:rsidR="00F6148D" w:rsidRDefault="00F6148D">
            <w:pPr>
              <w:pStyle w:val="Heading2"/>
              <w:tabs>
                <w:tab w:val="center" w:pos="4560"/>
              </w:tabs>
              <w:snapToGrid w:val="0"/>
              <w:rPr>
                <w:rFonts w:ascii="Arial" w:hAnsi="Arial" w:cs="Arial"/>
              </w:rPr>
            </w:pPr>
          </w:p>
          <w:p w14:paraId="373BF4BE" w14:textId="77777777" w:rsidR="00F6148D" w:rsidRDefault="00F6148D">
            <w:pPr>
              <w:pStyle w:val="Heading2"/>
              <w:tabs>
                <w:tab w:val="center" w:pos="4560"/>
              </w:tabs>
              <w:rPr>
                <w:rFonts w:ascii="Arial" w:hAnsi="Arial" w:cs="Arial"/>
                <w:i/>
              </w:rPr>
            </w:pPr>
            <w:r>
              <w:rPr>
                <w:rFonts w:ascii="Arial" w:hAnsi="Arial" w:cs="Arial"/>
              </w:rPr>
              <w:t>Copyright ©</w:t>
            </w:r>
            <w:bookmarkStart w:id="1" w:name="__Fieldmark__3_1947286440"/>
            <w:r>
              <w:t>201</w:t>
            </w:r>
            <w:r w:rsidR="00CA6054">
              <w:t>4</w:t>
            </w:r>
            <w:r>
              <w:fldChar w:fldCharType="begin">
                <w:ffData>
                  <w:name w:val=""/>
                  <w:enabled/>
                  <w:calcOnExit w:val="0"/>
                  <w:textInput/>
                </w:ffData>
              </w:fldChar>
            </w:r>
            <w:r>
              <w:instrText xml:space="preserve"> FORMTEXT </w:instrText>
            </w:r>
            <w:r>
              <w:rPr>
                <w:rFonts w:ascii="Arial" w:hAnsi="Arial" w:cs="Arial"/>
              </w:rPr>
            </w:r>
            <w:r>
              <w:rPr>
                <w:rFonts w:ascii="Arial" w:hAnsi="Arial" w:cs="Arial"/>
              </w:rPr>
              <w:fldChar w:fldCharType="end"/>
            </w:r>
            <w:bookmarkEnd w:id="1"/>
            <w:r>
              <w:rPr>
                <w:rFonts w:ascii="Arial" w:hAnsi="Arial" w:cs="Arial"/>
              </w:rPr>
              <w:t xml:space="preserve"> The Sault College of Applied Arts &amp; Technology</w:t>
            </w:r>
          </w:p>
          <w:p w14:paraId="12290002" w14:textId="77777777" w:rsidR="00F6148D" w:rsidRDefault="00F6148D">
            <w:pPr>
              <w:tabs>
                <w:tab w:val="center" w:pos="4560"/>
              </w:tabs>
              <w:jc w:val="center"/>
              <w:rPr>
                <w:rFonts w:ascii="Arial" w:hAnsi="Arial" w:cs="Arial"/>
                <w:i/>
              </w:rPr>
            </w:pPr>
            <w:r>
              <w:rPr>
                <w:rFonts w:ascii="Arial" w:hAnsi="Arial" w:cs="Arial"/>
                <w:i/>
                <w:lang w:val="en-GB"/>
              </w:rPr>
              <w:t>Reproduction of this document by any means, in whole or in part, without prior</w:t>
            </w:r>
          </w:p>
          <w:p w14:paraId="49F1FE2E" w14:textId="77777777" w:rsidR="00F6148D" w:rsidRDefault="00F6148D">
            <w:pPr>
              <w:pStyle w:val="Heading2"/>
              <w:tabs>
                <w:tab w:val="center" w:pos="4560"/>
              </w:tabs>
              <w:rPr>
                <w:rFonts w:ascii="Arial" w:hAnsi="Arial" w:cs="Arial"/>
                <w:b w:val="0"/>
                <w:i/>
              </w:rPr>
            </w:pPr>
            <w:r>
              <w:rPr>
                <w:rFonts w:ascii="Arial" w:hAnsi="Arial" w:cs="Arial"/>
                <w:b w:val="0"/>
                <w:i/>
              </w:rPr>
              <w:t>written permission of Sault College of Applied Arts &amp; Technology is prohibited.</w:t>
            </w:r>
          </w:p>
        </w:tc>
      </w:tr>
      <w:tr w:rsidR="00F6148D" w14:paraId="19DF6725" w14:textId="77777777" w:rsidTr="0002306F">
        <w:tc>
          <w:tcPr>
            <w:tcW w:w="9618" w:type="dxa"/>
            <w:gridSpan w:val="6"/>
            <w:tcBorders>
              <w:left w:val="single" w:sz="12" w:space="0" w:color="000000"/>
              <w:right w:val="single" w:sz="12" w:space="0" w:color="000000"/>
            </w:tcBorders>
            <w:shd w:val="clear" w:color="auto" w:fill="auto"/>
          </w:tcPr>
          <w:p w14:paraId="185BEEA8" w14:textId="77777777" w:rsidR="00F6148D" w:rsidRDefault="00F6148D">
            <w:pPr>
              <w:pStyle w:val="Heading2"/>
              <w:tabs>
                <w:tab w:val="center" w:pos="4560"/>
              </w:tabs>
              <w:rPr>
                <w:rFonts w:ascii="Arial" w:hAnsi="Arial" w:cs="Arial"/>
                <w:i/>
              </w:rPr>
            </w:pPr>
            <w:r>
              <w:rPr>
                <w:rFonts w:ascii="Arial" w:hAnsi="Arial" w:cs="Arial"/>
                <w:b w:val="0"/>
                <w:i/>
              </w:rPr>
              <w:t>For additional information, please contact Colin Kirkwood, Dean,</w:t>
            </w:r>
          </w:p>
        </w:tc>
      </w:tr>
      <w:tr w:rsidR="00F6148D" w14:paraId="14730928" w14:textId="77777777" w:rsidTr="0002306F">
        <w:trPr>
          <w:trHeight w:val="722"/>
        </w:trPr>
        <w:tc>
          <w:tcPr>
            <w:tcW w:w="9618" w:type="dxa"/>
            <w:gridSpan w:val="6"/>
            <w:tcBorders>
              <w:left w:val="single" w:sz="12" w:space="0" w:color="000000"/>
              <w:bottom w:val="single" w:sz="4" w:space="0" w:color="auto"/>
              <w:right w:val="single" w:sz="12" w:space="0" w:color="000000"/>
            </w:tcBorders>
            <w:shd w:val="clear" w:color="auto" w:fill="auto"/>
          </w:tcPr>
          <w:p w14:paraId="2A84AE31" w14:textId="77777777" w:rsidR="00F6148D" w:rsidRDefault="00F6148D">
            <w:pPr>
              <w:tabs>
                <w:tab w:val="center" w:pos="4560"/>
              </w:tabs>
              <w:jc w:val="center"/>
              <w:rPr>
                <w:rFonts w:ascii="Arial" w:hAnsi="Arial" w:cs="Arial"/>
                <w:i/>
                <w:lang w:val="en-GB"/>
              </w:rPr>
            </w:pPr>
            <w:r>
              <w:rPr>
                <w:rFonts w:ascii="Arial" w:hAnsi="Arial" w:cs="Arial"/>
                <w:i/>
                <w:lang w:val="en-GB"/>
              </w:rPr>
              <w:t>Environment, Technology and Business</w:t>
            </w:r>
          </w:p>
          <w:p w14:paraId="3F1B46AC" w14:textId="77777777" w:rsidR="00F6148D" w:rsidRDefault="00F6148D">
            <w:pPr>
              <w:tabs>
                <w:tab w:val="center" w:pos="4560"/>
              </w:tabs>
              <w:jc w:val="center"/>
              <w:rPr>
                <w:rFonts w:ascii="Arial" w:hAnsi="Arial" w:cs="Arial"/>
                <w:i/>
                <w:lang w:val="en-GB"/>
              </w:rPr>
            </w:pPr>
            <w:r>
              <w:rPr>
                <w:rFonts w:ascii="Arial" w:hAnsi="Arial" w:cs="Arial"/>
                <w:i/>
                <w:lang w:val="en-GB"/>
              </w:rPr>
              <w:t>(705)759-2554, Ext. 2688</w:t>
            </w:r>
          </w:p>
        </w:tc>
      </w:tr>
    </w:tbl>
    <w:p w14:paraId="1C3300C0" w14:textId="77777777" w:rsidR="00C55B67" w:rsidRPr="00602108" w:rsidRDefault="00C55B67">
      <w:pPr>
        <w:tabs>
          <w:tab w:val="center" w:pos="4560"/>
        </w:tabs>
        <w:rPr>
          <w:rFonts w:ascii="Arial" w:hAnsi="Arial" w:cs="Arial"/>
          <w:i/>
          <w:sz w:val="22"/>
          <w:szCs w:val="22"/>
          <w:lang w:val="en-GB"/>
        </w:rPr>
      </w:pPr>
    </w:p>
    <w:tbl>
      <w:tblPr>
        <w:tblW w:w="0" w:type="auto"/>
        <w:tblLayout w:type="fixed"/>
        <w:tblLook w:val="0000" w:firstRow="0" w:lastRow="0" w:firstColumn="0" w:lastColumn="0" w:noHBand="0" w:noVBand="0"/>
      </w:tblPr>
      <w:tblGrid>
        <w:gridCol w:w="675"/>
        <w:gridCol w:w="8793"/>
      </w:tblGrid>
      <w:tr w:rsidR="00F6148D" w:rsidRPr="00D62A2A" w14:paraId="33A5159D" w14:textId="77777777">
        <w:tc>
          <w:tcPr>
            <w:tcW w:w="675" w:type="dxa"/>
            <w:shd w:val="clear" w:color="auto" w:fill="auto"/>
          </w:tcPr>
          <w:p w14:paraId="6BB08895" w14:textId="77777777" w:rsidR="00F6148D" w:rsidRPr="00D62A2A" w:rsidRDefault="00F6148D">
            <w:pPr>
              <w:rPr>
                <w:rFonts w:ascii="Arial" w:hAnsi="Arial" w:cs="Arial"/>
                <w:b/>
                <w:sz w:val="22"/>
                <w:szCs w:val="22"/>
              </w:rPr>
            </w:pPr>
            <w:r w:rsidRPr="00D62A2A">
              <w:rPr>
                <w:rFonts w:ascii="Arial" w:hAnsi="Arial" w:cs="Arial"/>
                <w:b/>
                <w:sz w:val="22"/>
                <w:szCs w:val="22"/>
              </w:rPr>
              <w:t>I.</w:t>
            </w:r>
          </w:p>
        </w:tc>
        <w:tc>
          <w:tcPr>
            <w:tcW w:w="8793" w:type="dxa"/>
            <w:shd w:val="clear" w:color="auto" w:fill="auto"/>
          </w:tcPr>
          <w:p w14:paraId="6E74BD3A" w14:textId="77777777" w:rsidR="00F6148D" w:rsidRPr="00D62A2A" w:rsidRDefault="00F6148D">
            <w:pPr>
              <w:rPr>
                <w:rFonts w:ascii="Arial" w:eastAsia="Arial" w:hAnsi="Arial" w:cs="Arial"/>
                <w:color w:val="000000"/>
                <w:sz w:val="22"/>
                <w:szCs w:val="22"/>
              </w:rPr>
            </w:pPr>
            <w:r w:rsidRPr="00D62A2A">
              <w:rPr>
                <w:rFonts w:ascii="Arial" w:hAnsi="Arial" w:cs="Arial"/>
                <w:b/>
                <w:sz w:val="22"/>
                <w:szCs w:val="22"/>
              </w:rPr>
              <w:t xml:space="preserve">COURSE DESCRIPTION:  </w:t>
            </w:r>
          </w:p>
          <w:p w14:paraId="0F8C5914" w14:textId="77777777" w:rsidR="00F6148D" w:rsidRPr="00D62A2A" w:rsidRDefault="00F6148D">
            <w:pPr>
              <w:autoSpaceDE w:val="0"/>
              <w:rPr>
                <w:rFonts w:ascii="Arial" w:eastAsia="Arial" w:hAnsi="Arial" w:cs="Arial"/>
                <w:color w:val="000000"/>
                <w:sz w:val="22"/>
                <w:szCs w:val="22"/>
              </w:rPr>
            </w:pPr>
            <w:r w:rsidRPr="00D62A2A">
              <w:rPr>
                <w:rFonts w:ascii="Arial" w:eastAsia="Arial" w:hAnsi="Arial" w:cs="Arial"/>
                <w:color w:val="000000"/>
                <w:sz w:val="22"/>
                <w:szCs w:val="22"/>
              </w:rPr>
              <w:t xml:space="preserve">This Introduction to Video Production Class will train the student to produce their own successful video compositions out of varying sources, including </w:t>
            </w:r>
            <w:r w:rsidR="00CA6054" w:rsidRPr="00D62A2A">
              <w:rPr>
                <w:rFonts w:ascii="Arial" w:eastAsia="Arial" w:hAnsi="Arial" w:cs="Arial"/>
                <w:color w:val="000000"/>
                <w:sz w:val="22"/>
                <w:szCs w:val="22"/>
              </w:rPr>
              <w:t>DSLR</w:t>
            </w:r>
            <w:r w:rsidRPr="00D62A2A">
              <w:rPr>
                <w:rFonts w:ascii="Arial" w:eastAsia="Arial" w:hAnsi="Arial" w:cs="Arial"/>
                <w:color w:val="000000"/>
                <w:sz w:val="22"/>
                <w:szCs w:val="22"/>
              </w:rPr>
              <w:t xml:space="preserve"> video files, musical files, written text, voiceover, etc. </w:t>
            </w:r>
          </w:p>
          <w:p w14:paraId="16420340" w14:textId="77777777" w:rsidR="00F6148D" w:rsidRPr="00D62A2A" w:rsidRDefault="00F6148D">
            <w:pPr>
              <w:autoSpaceDE w:val="0"/>
              <w:rPr>
                <w:rFonts w:ascii="Arial" w:eastAsia="Arial" w:hAnsi="Arial" w:cs="Arial"/>
                <w:color w:val="000000"/>
                <w:sz w:val="22"/>
                <w:szCs w:val="22"/>
              </w:rPr>
            </w:pPr>
            <w:r w:rsidRPr="00D62A2A">
              <w:rPr>
                <w:rFonts w:ascii="Arial" w:eastAsia="Arial" w:hAnsi="Arial" w:cs="Arial"/>
                <w:color w:val="000000"/>
                <w:sz w:val="22"/>
                <w:szCs w:val="22"/>
              </w:rPr>
              <w:t xml:space="preserve">With satisfactory completion of this class, the student will be well-poised to produce their own videos that incorporate music, voiceover and written text to produce videos clients will enjoy. </w:t>
            </w:r>
          </w:p>
          <w:p w14:paraId="7D835D74" w14:textId="77777777" w:rsidR="00F6148D" w:rsidRPr="00D62A2A" w:rsidRDefault="00F6148D" w:rsidP="00CA6054">
            <w:pPr>
              <w:rPr>
                <w:rFonts w:ascii="Arial" w:hAnsi="Arial"/>
                <w:sz w:val="22"/>
                <w:szCs w:val="22"/>
              </w:rPr>
            </w:pPr>
            <w:r w:rsidRPr="00D62A2A">
              <w:rPr>
                <w:rFonts w:ascii="Arial" w:eastAsia="Arial" w:hAnsi="Arial" w:cs="Arial"/>
                <w:color w:val="000000"/>
                <w:sz w:val="22"/>
                <w:szCs w:val="22"/>
              </w:rPr>
              <w:t>This course also seeks to get the student out and shooting video as quickly and continuously as possible. The student is expected to produce work in a steady and timely fashion to keep up with the work of the class</w:t>
            </w:r>
            <w:r w:rsidR="00CA6054" w:rsidRPr="00D62A2A">
              <w:rPr>
                <w:rFonts w:ascii="Arial" w:eastAsia="Arial" w:hAnsi="Arial" w:cs="Arial"/>
                <w:color w:val="000000"/>
                <w:sz w:val="22"/>
                <w:szCs w:val="22"/>
              </w:rPr>
              <w:t>.</w:t>
            </w:r>
            <w:r w:rsidRPr="00D62A2A">
              <w:rPr>
                <w:rFonts w:ascii="Arial" w:hAnsi="Arial" w:cs="Arial"/>
                <w:sz w:val="22"/>
                <w:szCs w:val="22"/>
              </w:rPr>
              <w:t xml:space="preserve"> </w:t>
            </w:r>
          </w:p>
        </w:tc>
      </w:tr>
    </w:tbl>
    <w:p w14:paraId="5F3B0638" w14:textId="77777777" w:rsidR="00F6148D" w:rsidRPr="00D62A2A" w:rsidRDefault="00F6148D">
      <w:pPr>
        <w:rPr>
          <w:rFonts w:ascii="Arial" w:hAnsi="Arial"/>
          <w:sz w:val="22"/>
          <w:szCs w:val="22"/>
        </w:rPr>
      </w:pPr>
    </w:p>
    <w:tbl>
      <w:tblPr>
        <w:tblW w:w="0" w:type="auto"/>
        <w:tblLayout w:type="fixed"/>
        <w:tblLook w:val="0000" w:firstRow="0" w:lastRow="0" w:firstColumn="0" w:lastColumn="0" w:noHBand="0" w:noVBand="0"/>
      </w:tblPr>
      <w:tblGrid>
        <w:gridCol w:w="675"/>
        <w:gridCol w:w="567"/>
        <w:gridCol w:w="7659"/>
        <w:gridCol w:w="567"/>
      </w:tblGrid>
      <w:tr w:rsidR="00F6148D" w:rsidRPr="00D62A2A" w14:paraId="49B5A1EB" w14:textId="77777777">
        <w:tc>
          <w:tcPr>
            <w:tcW w:w="675" w:type="dxa"/>
            <w:shd w:val="clear" w:color="auto" w:fill="auto"/>
          </w:tcPr>
          <w:p w14:paraId="766A788B" w14:textId="77777777" w:rsidR="00F6148D" w:rsidRPr="00D62A2A" w:rsidRDefault="00F6148D">
            <w:pPr>
              <w:rPr>
                <w:rFonts w:ascii="Arial" w:hAnsi="Arial" w:cs="Arial"/>
                <w:b/>
                <w:sz w:val="22"/>
                <w:szCs w:val="22"/>
              </w:rPr>
            </w:pPr>
            <w:r w:rsidRPr="00D62A2A">
              <w:rPr>
                <w:rFonts w:ascii="Arial" w:hAnsi="Arial" w:cs="Arial"/>
                <w:b/>
                <w:sz w:val="22"/>
                <w:szCs w:val="22"/>
              </w:rPr>
              <w:t>II.</w:t>
            </w:r>
          </w:p>
        </w:tc>
        <w:tc>
          <w:tcPr>
            <w:tcW w:w="8793" w:type="dxa"/>
            <w:gridSpan w:val="3"/>
            <w:shd w:val="clear" w:color="auto" w:fill="auto"/>
          </w:tcPr>
          <w:p w14:paraId="6D9F6368" w14:textId="77777777" w:rsidR="00F6148D" w:rsidRPr="00D62A2A" w:rsidRDefault="00F6148D">
            <w:pPr>
              <w:rPr>
                <w:rFonts w:ascii="Arial" w:hAnsi="Arial" w:cs="Arial"/>
                <w:sz w:val="22"/>
                <w:szCs w:val="22"/>
              </w:rPr>
            </w:pPr>
            <w:r w:rsidRPr="00D62A2A">
              <w:rPr>
                <w:rFonts w:ascii="Arial" w:hAnsi="Arial" w:cs="Arial"/>
                <w:b/>
                <w:sz w:val="22"/>
                <w:szCs w:val="22"/>
              </w:rPr>
              <w:t>LEARNING OUTCOMES AND ELEMENTS OF THE PERFORMANCE:</w:t>
            </w:r>
          </w:p>
          <w:p w14:paraId="16B570D0" w14:textId="77777777" w:rsidR="00F6148D" w:rsidRPr="00D62A2A" w:rsidRDefault="00F6148D">
            <w:pPr>
              <w:rPr>
                <w:rFonts w:ascii="Arial" w:hAnsi="Arial" w:cs="Arial"/>
                <w:sz w:val="22"/>
                <w:szCs w:val="22"/>
              </w:rPr>
            </w:pPr>
          </w:p>
        </w:tc>
      </w:tr>
      <w:tr w:rsidR="00F6148D" w:rsidRPr="00D62A2A" w14:paraId="36AF1CDA" w14:textId="77777777">
        <w:tc>
          <w:tcPr>
            <w:tcW w:w="675" w:type="dxa"/>
            <w:shd w:val="clear" w:color="auto" w:fill="auto"/>
          </w:tcPr>
          <w:p w14:paraId="5811A3B7" w14:textId="77777777" w:rsidR="00F6148D" w:rsidRPr="00D62A2A" w:rsidRDefault="00F6148D">
            <w:pPr>
              <w:snapToGrid w:val="0"/>
              <w:rPr>
                <w:rFonts w:ascii="Arial" w:hAnsi="Arial" w:cs="Arial"/>
                <w:sz w:val="22"/>
                <w:szCs w:val="22"/>
              </w:rPr>
            </w:pPr>
          </w:p>
        </w:tc>
        <w:tc>
          <w:tcPr>
            <w:tcW w:w="8793" w:type="dxa"/>
            <w:gridSpan w:val="3"/>
            <w:shd w:val="clear" w:color="auto" w:fill="auto"/>
          </w:tcPr>
          <w:p w14:paraId="37C27A2C" w14:textId="77777777" w:rsidR="00F6148D" w:rsidRPr="00D62A2A" w:rsidRDefault="00F6148D">
            <w:pPr>
              <w:rPr>
                <w:rFonts w:ascii="Arial" w:hAnsi="Arial" w:cs="Arial"/>
                <w:sz w:val="22"/>
                <w:szCs w:val="22"/>
              </w:rPr>
            </w:pPr>
            <w:r w:rsidRPr="00D62A2A">
              <w:rPr>
                <w:rFonts w:ascii="Arial" w:hAnsi="Arial" w:cs="Arial"/>
                <w:sz w:val="22"/>
                <w:szCs w:val="22"/>
              </w:rPr>
              <w:t>Upon successful completion of this course, the student will demonstrate the ability to:</w:t>
            </w:r>
          </w:p>
          <w:p w14:paraId="3AD5C9E5" w14:textId="77777777" w:rsidR="00F6148D" w:rsidRPr="00D62A2A" w:rsidRDefault="00F6148D">
            <w:pPr>
              <w:rPr>
                <w:rFonts w:ascii="Arial" w:hAnsi="Arial" w:cs="Arial"/>
                <w:sz w:val="22"/>
                <w:szCs w:val="22"/>
              </w:rPr>
            </w:pPr>
          </w:p>
        </w:tc>
      </w:tr>
      <w:tr w:rsidR="00F6148D" w:rsidRPr="00D62A2A" w14:paraId="65D93EA3" w14:textId="77777777">
        <w:trPr>
          <w:trHeight w:val="260"/>
        </w:trPr>
        <w:tc>
          <w:tcPr>
            <w:tcW w:w="675" w:type="dxa"/>
            <w:shd w:val="clear" w:color="auto" w:fill="auto"/>
          </w:tcPr>
          <w:p w14:paraId="76F295AF" w14:textId="77777777" w:rsidR="00F6148D" w:rsidRPr="00D62A2A" w:rsidRDefault="00F6148D">
            <w:pPr>
              <w:snapToGrid w:val="0"/>
              <w:rPr>
                <w:rFonts w:ascii="Arial" w:hAnsi="Arial" w:cs="Arial"/>
                <w:sz w:val="22"/>
                <w:szCs w:val="22"/>
              </w:rPr>
            </w:pPr>
          </w:p>
        </w:tc>
        <w:tc>
          <w:tcPr>
            <w:tcW w:w="567" w:type="dxa"/>
            <w:shd w:val="clear" w:color="auto" w:fill="auto"/>
          </w:tcPr>
          <w:p w14:paraId="53654725" w14:textId="77777777" w:rsidR="00F6148D" w:rsidRPr="00D62A2A" w:rsidRDefault="00F6148D">
            <w:pPr>
              <w:rPr>
                <w:rFonts w:ascii="Arial" w:hAnsi="Arial" w:cs="Arial"/>
                <w:b/>
                <w:bCs/>
                <w:sz w:val="22"/>
                <w:szCs w:val="22"/>
                <w:lang w:val="en-GB"/>
              </w:rPr>
            </w:pPr>
            <w:r w:rsidRPr="00D62A2A">
              <w:rPr>
                <w:rFonts w:ascii="Arial" w:hAnsi="Arial" w:cs="Arial"/>
                <w:sz w:val="22"/>
                <w:szCs w:val="22"/>
              </w:rPr>
              <w:t>1.</w:t>
            </w:r>
          </w:p>
        </w:tc>
        <w:tc>
          <w:tcPr>
            <w:tcW w:w="8226" w:type="dxa"/>
            <w:gridSpan w:val="2"/>
            <w:shd w:val="clear" w:color="auto" w:fill="auto"/>
          </w:tcPr>
          <w:p w14:paraId="6F6737EC" w14:textId="77777777" w:rsidR="00F6148D" w:rsidRPr="00D62A2A" w:rsidRDefault="00122016">
            <w:pPr>
              <w:pStyle w:val="ListParagraph"/>
              <w:spacing w:before="100" w:after="100"/>
              <w:ind w:left="0"/>
              <w:rPr>
                <w:rFonts w:ascii="Arial" w:hAnsi="Arial" w:cs="Arial"/>
              </w:rPr>
            </w:pPr>
            <w:r w:rsidRPr="00D62A2A">
              <w:rPr>
                <w:rFonts w:ascii="Arial" w:hAnsi="Arial" w:cs="Arial"/>
                <w:b/>
                <w:bCs/>
                <w:lang w:val="en-GB"/>
              </w:rPr>
              <w:t>Cut, e</w:t>
            </w:r>
            <w:r w:rsidR="00F6148D" w:rsidRPr="00D62A2A">
              <w:rPr>
                <w:rFonts w:ascii="Arial" w:hAnsi="Arial" w:cs="Arial"/>
                <w:b/>
                <w:bCs/>
                <w:lang w:val="en-GB"/>
              </w:rPr>
              <w:t>dit and manipulate video on a number of</w:t>
            </w:r>
            <w:r w:rsidRPr="00D62A2A">
              <w:rPr>
                <w:rFonts w:ascii="Arial" w:hAnsi="Arial" w:cs="Arial"/>
                <w:b/>
                <w:bCs/>
                <w:lang w:val="en-GB"/>
              </w:rPr>
              <w:t xml:space="preserve"> different platforms, including</w:t>
            </w:r>
            <w:r w:rsidR="00F6148D" w:rsidRPr="00D62A2A">
              <w:rPr>
                <w:rFonts w:ascii="Arial" w:hAnsi="Arial" w:cs="Arial"/>
                <w:b/>
                <w:bCs/>
                <w:lang w:val="en-GB"/>
              </w:rPr>
              <w:t xml:space="preserve"> Premiere Elements.</w:t>
            </w:r>
          </w:p>
        </w:tc>
      </w:tr>
      <w:tr w:rsidR="00F6148D" w:rsidRPr="00D62A2A" w14:paraId="698C4177" w14:textId="77777777" w:rsidTr="0002306F">
        <w:trPr>
          <w:trHeight w:val="899"/>
        </w:trPr>
        <w:tc>
          <w:tcPr>
            <w:tcW w:w="675" w:type="dxa"/>
            <w:shd w:val="clear" w:color="auto" w:fill="auto"/>
          </w:tcPr>
          <w:p w14:paraId="5A44CE40" w14:textId="77777777" w:rsidR="00F6148D" w:rsidRPr="00D62A2A" w:rsidRDefault="00F6148D">
            <w:pPr>
              <w:snapToGrid w:val="0"/>
              <w:rPr>
                <w:rFonts w:ascii="Arial" w:hAnsi="Arial" w:cs="Arial"/>
                <w:sz w:val="22"/>
                <w:szCs w:val="22"/>
              </w:rPr>
            </w:pPr>
          </w:p>
        </w:tc>
        <w:tc>
          <w:tcPr>
            <w:tcW w:w="567" w:type="dxa"/>
            <w:shd w:val="clear" w:color="auto" w:fill="auto"/>
          </w:tcPr>
          <w:p w14:paraId="1CA961B1" w14:textId="77777777" w:rsidR="00F6148D" w:rsidRPr="00D62A2A" w:rsidRDefault="00F6148D">
            <w:pPr>
              <w:snapToGrid w:val="0"/>
              <w:rPr>
                <w:rFonts w:ascii="Arial" w:hAnsi="Arial" w:cs="Arial"/>
                <w:sz w:val="22"/>
                <w:szCs w:val="22"/>
              </w:rPr>
            </w:pPr>
          </w:p>
        </w:tc>
        <w:tc>
          <w:tcPr>
            <w:tcW w:w="8226" w:type="dxa"/>
            <w:gridSpan w:val="2"/>
            <w:shd w:val="clear" w:color="auto" w:fill="auto"/>
          </w:tcPr>
          <w:p w14:paraId="2915811E" w14:textId="77777777" w:rsidR="00F6148D" w:rsidRPr="00D62A2A" w:rsidRDefault="00F6148D">
            <w:pPr>
              <w:rPr>
                <w:rFonts w:ascii="Arial" w:hAnsi="Arial" w:cs="Arial"/>
                <w:sz w:val="22"/>
                <w:szCs w:val="22"/>
                <w:lang w:eastAsia="en-CA"/>
              </w:rPr>
            </w:pPr>
            <w:r w:rsidRPr="00D62A2A">
              <w:rPr>
                <w:rFonts w:ascii="Arial" w:hAnsi="Arial" w:cs="Arial"/>
                <w:sz w:val="22"/>
                <w:szCs w:val="22"/>
                <w:u w:val="single"/>
                <w:lang w:eastAsia="en-CA"/>
              </w:rPr>
              <w:t>Potential Elements of the Performance</w:t>
            </w:r>
            <w:r w:rsidRPr="00D62A2A">
              <w:rPr>
                <w:rFonts w:ascii="Arial" w:hAnsi="Arial" w:cs="Arial"/>
                <w:sz w:val="22"/>
                <w:szCs w:val="22"/>
                <w:lang w:eastAsia="en-CA"/>
              </w:rPr>
              <w:t>:</w:t>
            </w:r>
          </w:p>
          <w:p w14:paraId="3907301E" w14:textId="77777777" w:rsidR="00F6148D" w:rsidRPr="00D62A2A" w:rsidRDefault="00F6148D">
            <w:pPr>
              <w:rPr>
                <w:rFonts w:ascii="Arial" w:hAnsi="Arial" w:cs="Arial"/>
                <w:sz w:val="22"/>
                <w:szCs w:val="22"/>
                <w:lang w:eastAsia="en-CA"/>
              </w:rPr>
            </w:pPr>
          </w:p>
          <w:p w14:paraId="63CDCF08" w14:textId="77777777" w:rsidR="00F6148D" w:rsidRPr="00D62A2A" w:rsidRDefault="00F6148D">
            <w:pPr>
              <w:rPr>
                <w:rFonts w:ascii="Arial" w:hAnsi="Arial" w:cs="Arial"/>
                <w:sz w:val="22"/>
                <w:szCs w:val="22"/>
              </w:rPr>
            </w:pPr>
            <w:r w:rsidRPr="00D62A2A">
              <w:rPr>
                <w:rFonts w:ascii="Arial" w:hAnsi="Arial" w:cs="Arial"/>
                <w:sz w:val="22"/>
                <w:szCs w:val="22"/>
                <w:lang w:eastAsia="en-CA"/>
              </w:rPr>
              <w:t xml:space="preserve">- </w:t>
            </w:r>
            <w:proofErr w:type="gramStart"/>
            <w:r w:rsidRPr="00D62A2A">
              <w:rPr>
                <w:rFonts w:ascii="Arial" w:hAnsi="Arial" w:cs="Arial"/>
                <w:sz w:val="22"/>
                <w:szCs w:val="22"/>
                <w:lang w:eastAsia="en-CA"/>
              </w:rPr>
              <w:t>the</w:t>
            </w:r>
            <w:proofErr w:type="gramEnd"/>
            <w:r w:rsidRPr="00D62A2A">
              <w:rPr>
                <w:rFonts w:ascii="Arial" w:hAnsi="Arial" w:cs="Arial"/>
                <w:sz w:val="22"/>
                <w:szCs w:val="22"/>
                <w:lang w:eastAsia="en-CA"/>
              </w:rPr>
              <w:t xml:space="preserve"> ability to use any video editing suite available, with little retraining.</w:t>
            </w:r>
          </w:p>
        </w:tc>
      </w:tr>
      <w:tr w:rsidR="00F6148D" w:rsidRPr="00D62A2A" w14:paraId="114D8C32" w14:textId="77777777">
        <w:trPr>
          <w:trHeight w:val="260"/>
        </w:trPr>
        <w:tc>
          <w:tcPr>
            <w:tcW w:w="675" w:type="dxa"/>
            <w:shd w:val="clear" w:color="auto" w:fill="auto"/>
          </w:tcPr>
          <w:p w14:paraId="44B87116" w14:textId="77777777" w:rsidR="00F6148D" w:rsidRPr="00D62A2A" w:rsidRDefault="00F6148D">
            <w:pPr>
              <w:snapToGrid w:val="0"/>
              <w:rPr>
                <w:rFonts w:ascii="Arial" w:hAnsi="Arial" w:cs="Arial"/>
                <w:sz w:val="22"/>
                <w:szCs w:val="22"/>
              </w:rPr>
            </w:pPr>
          </w:p>
        </w:tc>
        <w:tc>
          <w:tcPr>
            <w:tcW w:w="567" w:type="dxa"/>
            <w:shd w:val="clear" w:color="auto" w:fill="auto"/>
          </w:tcPr>
          <w:p w14:paraId="72D72052" w14:textId="77777777" w:rsidR="00F6148D" w:rsidRPr="00D62A2A" w:rsidRDefault="00F6148D">
            <w:pPr>
              <w:rPr>
                <w:rFonts w:ascii="Arial" w:hAnsi="Arial" w:cs="Arial"/>
                <w:b/>
                <w:bCs/>
                <w:sz w:val="22"/>
                <w:szCs w:val="22"/>
                <w:lang w:val="en-GB"/>
              </w:rPr>
            </w:pPr>
            <w:r w:rsidRPr="00D62A2A">
              <w:rPr>
                <w:rFonts w:ascii="Arial" w:hAnsi="Arial" w:cs="Arial"/>
                <w:sz w:val="22"/>
                <w:szCs w:val="22"/>
              </w:rPr>
              <w:t>2.</w:t>
            </w:r>
          </w:p>
        </w:tc>
        <w:tc>
          <w:tcPr>
            <w:tcW w:w="8226" w:type="dxa"/>
            <w:gridSpan w:val="2"/>
            <w:shd w:val="clear" w:color="auto" w:fill="auto"/>
          </w:tcPr>
          <w:p w14:paraId="41FFE6FF" w14:textId="77777777" w:rsidR="00F6148D" w:rsidRPr="00D62A2A" w:rsidRDefault="00122016">
            <w:pPr>
              <w:spacing w:before="120" w:after="100"/>
              <w:rPr>
                <w:rFonts w:ascii="Arial" w:hAnsi="Arial" w:cs="Arial"/>
                <w:sz w:val="22"/>
                <w:szCs w:val="22"/>
              </w:rPr>
            </w:pPr>
            <w:r w:rsidRPr="00D62A2A">
              <w:rPr>
                <w:rFonts w:ascii="Arial" w:hAnsi="Arial" w:cs="Arial"/>
                <w:b/>
                <w:bCs/>
                <w:sz w:val="22"/>
                <w:szCs w:val="22"/>
                <w:lang w:val="en-GB"/>
              </w:rPr>
              <w:t>Finish and distribute v</w:t>
            </w:r>
            <w:r w:rsidR="00F6148D" w:rsidRPr="00D62A2A">
              <w:rPr>
                <w:rFonts w:ascii="Arial" w:hAnsi="Arial" w:cs="Arial"/>
                <w:b/>
                <w:bCs/>
                <w:sz w:val="22"/>
                <w:szCs w:val="22"/>
                <w:lang w:val="en-GB"/>
              </w:rPr>
              <w:t xml:space="preserve">ideo in a format that meets the needs of the client; </w:t>
            </w:r>
          </w:p>
        </w:tc>
      </w:tr>
      <w:tr w:rsidR="00F6148D" w:rsidRPr="00D62A2A" w14:paraId="2AC5937A" w14:textId="77777777" w:rsidTr="00C33E11">
        <w:trPr>
          <w:trHeight w:val="1207"/>
        </w:trPr>
        <w:tc>
          <w:tcPr>
            <w:tcW w:w="675" w:type="dxa"/>
            <w:shd w:val="clear" w:color="auto" w:fill="auto"/>
          </w:tcPr>
          <w:p w14:paraId="67081F8C" w14:textId="77777777" w:rsidR="00F6148D" w:rsidRPr="00D62A2A" w:rsidRDefault="00F6148D">
            <w:pPr>
              <w:snapToGrid w:val="0"/>
              <w:rPr>
                <w:rFonts w:ascii="Arial" w:hAnsi="Arial" w:cs="Arial"/>
                <w:sz w:val="22"/>
                <w:szCs w:val="22"/>
              </w:rPr>
            </w:pPr>
          </w:p>
        </w:tc>
        <w:tc>
          <w:tcPr>
            <w:tcW w:w="567" w:type="dxa"/>
            <w:shd w:val="clear" w:color="auto" w:fill="auto"/>
          </w:tcPr>
          <w:p w14:paraId="3DAF1F57" w14:textId="77777777" w:rsidR="00F6148D" w:rsidRPr="00D62A2A" w:rsidRDefault="00F6148D">
            <w:pPr>
              <w:snapToGrid w:val="0"/>
              <w:rPr>
                <w:rFonts w:ascii="Arial" w:hAnsi="Arial" w:cs="Arial"/>
                <w:sz w:val="22"/>
                <w:szCs w:val="22"/>
              </w:rPr>
            </w:pPr>
          </w:p>
        </w:tc>
        <w:tc>
          <w:tcPr>
            <w:tcW w:w="8226" w:type="dxa"/>
            <w:gridSpan w:val="2"/>
            <w:shd w:val="clear" w:color="auto" w:fill="auto"/>
          </w:tcPr>
          <w:p w14:paraId="02523283" w14:textId="77777777" w:rsidR="00F6148D" w:rsidRPr="00D62A2A" w:rsidRDefault="00F6148D">
            <w:pPr>
              <w:rPr>
                <w:rFonts w:ascii="Arial" w:hAnsi="Arial" w:cs="Arial"/>
                <w:sz w:val="22"/>
                <w:szCs w:val="22"/>
              </w:rPr>
            </w:pPr>
            <w:r w:rsidRPr="00D62A2A">
              <w:rPr>
                <w:rFonts w:ascii="Arial" w:hAnsi="Arial" w:cs="Arial"/>
                <w:sz w:val="22"/>
                <w:szCs w:val="22"/>
                <w:u w:val="single"/>
              </w:rPr>
              <w:t>Potential Elements of the Performance</w:t>
            </w:r>
            <w:r w:rsidRPr="00D62A2A">
              <w:rPr>
                <w:rFonts w:ascii="Arial" w:hAnsi="Arial" w:cs="Arial"/>
                <w:sz w:val="22"/>
                <w:szCs w:val="22"/>
              </w:rPr>
              <w:t>:</w:t>
            </w:r>
          </w:p>
          <w:p w14:paraId="26688044" w14:textId="77777777" w:rsidR="00F6148D" w:rsidRPr="00D62A2A" w:rsidRDefault="00F6148D">
            <w:pPr>
              <w:rPr>
                <w:rFonts w:ascii="Arial" w:hAnsi="Arial" w:cs="Arial"/>
                <w:sz w:val="22"/>
                <w:szCs w:val="22"/>
              </w:rPr>
            </w:pPr>
          </w:p>
          <w:p w14:paraId="120D7EC9" w14:textId="6D9899E1" w:rsidR="00F6148D" w:rsidRPr="00D62A2A" w:rsidRDefault="00F6148D">
            <w:pPr>
              <w:rPr>
                <w:rFonts w:ascii="Arial" w:hAnsi="Arial" w:cs="Arial"/>
                <w:sz w:val="22"/>
                <w:szCs w:val="22"/>
              </w:rPr>
            </w:pPr>
            <w:r w:rsidRPr="00D62A2A">
              <w:rPr>
                <w:rFonts w:ascii="Arial" w:hAnsi="Arial" w:cs="Arial"/>
                <w:sz w:val="22"/>
                <w:szCs w:val="22"/>
              </w:rPr>
              <w:t>- Being able to properly interact with pote</w:t>
            </w:r>
            <w:r w:rsidR="00122016" w:rsidRPr="00D62A2A">
              <w:rPr>
                <w:rFonts w:ascii="Arial" w:hAnsi="Arial" w:cs="Arial"/>
                <w:sz w:val="22"/>
                <w:szCs w:val="22"/>
              </w:rPr>
              <w:t>ntial clients, and understand</w:t>
            </w:r>
            <w:r w:rsidRPr="00D62A2A">
              <w:rPr>
                <w:rFonts w:ascii="Arial" w:hAnsi="Arial" w:cs="Arial"/>
                <w:sz w:val="22"/>
                <w:szCs w:val="22"/>
              </w:rPr>
              <w:t xml:space="preserve"> the need </w:t>
            </w:r>
            <w:r w:rsidR="003D5B03" w:rsidRPr="00D62A2A">
              <w:rPr>
                <w:rFonts w:ascii="Arial" w:hAnsi="Arial" w:cs="Arial"/>
                <w:sz w:val="22"/>
                <w:szCs w:val="22"/>
              </w:rPr>
              <w:t>vs.</w:t>
            </w:r>
            <w:r w:rsidRPr="00D62A2A">
              <w:rPr>
                <w:rFonts w:ascii="Arial" w:hAnsi="Arial" w:cs="Arial"/>
                <w:sz w:val="22"/>
                <w:szCs w:val="22"/>
              </w:rPr>
              <w:t xml:space="preserve"> want for each client.</w:t>
            </w:r>
          </w:p>
        </w:tc>
      </w:tr>
      <w:tr w:rsidR="00F6148D" w:rsidRPr="00D62A2A" w14:paraId="074E4967" w14:textId="77777777" w:rsidTr="00C63759">
        <w:trPr>
          <w:trHeight w:val="550"/>
        </w:trPr>
        <w:tc>
          <w:tcPr>
            <w:tcW w:w="675" w:type="dxa"/>
            <w:shd w:val="clear" w:color="auto" w:fill="auto"/>
          </w:tcPr>
          <w:p w14:paraId="78B77A78" w14:textId="77777777" w:rsidR="00F6148D" w:rsidRPr="00D62A2A" w:rsidRDefault="00F6148D">
            <w:pPr>
              <w:snapToGrid w:val="0"/>
              <w:rPr>
                <w:rFonts w:ascii="Arial" w:hAnsi="Arial" w:cs="Arial"/>
                <w:sz w:val="22"/>
                <w:szCs w:val="22"/>
              </w:rPr>
            </w:pPr>
          </w:p>
        </w:tc>
        <w:tc>
          <w:tcPr>
            <w:tcW w:w="567" w:type="dxa"/>
            <w:shd w:val="clear" w:color="auto" w:fill="auto"/>
          </w:tcPr>
          <w:p w14:paraId="31E254EA" w14:textId="77777777" w:rsidR="00F6148D" w:rsidRPr="00D62A2A" w:rsidRDefault="00F6148D">
            <w:pPr>
              <w:rPr>
                <w:rFonts w:ascii="Arial" w:hAnsi="Arial" w:cs="Arial"/>
                <w:b/>
                <w:sz w:val="22"/>
                <w:szCs w:val="22"/>
                <w:lang w:eastAsia="en-CA"/>
              </w:rPr>
            </w:pPr>
            <w:r w:rsidRPr="00D62A2A">
              <w:rPr>
                <w:rFonts w:ascii="Arial" w:hAnsi="Arial" w:cs="Arial"/>
                <w:sz w:val="22"/>
                <w:szCs w:val="22"/>
              </w:rPr>
              <w:t>3.</w:t>
            </w:r>
          </w:p>
        </w:tc>
        <w:tc>
          <w:tcPr>
            <w:tcW w:w="8226" w:type="dxa"/>
            <w:gridSpan w:val="2"/>
            <w:shd w:val="clear" w:color="auto" w:fill="auto"/>
          </w:tcPr>
          <w:p w14:paraId="52E070A5" w14:textId="77777777" w:rsidR="00F6148D" w:rsidRPr="00D62A2A" w:rsidRDefault="00F6148D" w:rsidP="00122016">
            <w:pPr>
              <w:pStyle w:val="ListParagraph"/>
              <w:spacing w:before="100" w:after="100"/>
              <w:ind w:left="0"/>
              <w:rPr>
                <w:rFonts w:ascii="Arial" w:hAnsi="Arial" w:cs="Arial"/>
              </w:rPr>
            </w:pPr>
            <w:r w:rsidRPr="00D62A2A">
              <w:rPr>
                <w:rFonts w:ascii="Arial" w:hAnsi="Arial" w:cs="Arial"/>
                <w:b/>
                <w:lang w:eastAsia="en-CA"/>
              </w:rPr>
              <w:t xml:space="preserve">Critically evaluate the effectiveness of Video in written and verbal format; </w:t>
            </w:r>
          </w:p>
        </w:tc>
      </w:tr>
      <w:tr w:rsidR="00F6148D" w:rsidRPr="00D62A2A" w14:paraId="03DE1E0D" w14:textId="77777777">
        <w:tc>
          <w:tcPr>
            <w:tcW w:w="675" w:type="dxa"/>
            <w:shd w:val="clear" w:color="auto" w:fill="auto"/>
          </w:tcPr>
          <w:p w14:paraId="6162B7A0" w14:textId="77777777" w:rsidR="00F6148D" w:rsidRPr="00D62A2A" w:rsidRDefault="00F6148D">
            <w:pPr>
              <w:snapToGrid w:val="0"/>
              <w:rPr>
                <w:rFonts w:ascii="Arial" w:hAnsi="Arial" w:cs="Arial"/>
                <w:sz w:val="22"/>
                <w:szCs w:val="22"/>
              </w:rPr>
            </w:pPr>
          </w:p>
        </w:tc>
        <w:tc>
          <w:tcPr>
            <w:tcW w:w="567" w:type="dxa"/>
            <w:shd w:val="clear" w:color="auto" w:fill="auto"/>
          </w:tcPr>
          <w:p w14:paraId="232B72B5" w14:textId="77777777" w:rsidR="00F6148D" w:rsidRPr="00D62A2A" w:rsidRDefault="00F6148D">
            <w:pPr>
              <w:snapToGrid w:val="0"/>
              <w:rPr>
                <w:rFonts w:ascii="Arial" w:hAnsi="Arial" w:cs="Arial"/>
                <w:sz w:val="22"/>
                <w:szCs w:val="22"/>
              </w:rPr>
            </w:pPr>
          </w:p>
        </w:tc>
        <w:tc>
          <w:tcPr>
            <w:tcW w:w="8226" w:type="dxa"/>
            <w:gridSpan w:val="2"/>
            <w:shd w:val="clear" w:color="auto" w:fill="auto"/>
          </w:tcPr>
          <w:p w14:paraId="54DC4DB7" w14:textId="77777777" w:rsidR="00F6148D" w:rsidRPr="00D62A2A" w:rsidRDefault="00F6148D">
            <w:pPr>
              <w:rPr>
                <w:rFonts w:ascii="Arial" w:hAnsi="Arial" w:cs="Arial"/>
                <w:sz w:val="22"/>
                <w:szCs w:val="22"/>
              </w:rPr>
            </w:pPr>
            <w:r w:rsidRPr="00D62A2A">
              <w:rPr>
                <w:rFonts w:ascii="Arial" w:hAnsi="Arial" w:cs="Arial"/>
                <w:sz w:val="22"/>
                <w:szCs w:val="22"/>
                <w:u w:val="single"/>
              </w:rPr>
              <w:t>Potential Elements of the Performance</w:t>
            </w:r>
            <w:r w:rsidRPr="00D62A2A">
              <w:rPr>
                <w:rFonts w:ascii="Arial" w:hAnsi="Arial" w:cs="Arial"/>
                <w:sz w:val="22"/>
                <w:szCs w:val="22"/>
              </w:rPr>
              <w:t>:</w:t>
            </w:r>
          </w:p>
          <w:p w14:paraId="229E35A8" w14:textId="77777777" w:rsidR="00F6148D" w:rsidRPr="00D62A2A" w:rsidRDefault="00F6148D">
            <w:pPr>
              <w:rPr>
                <w:rFonts w:ascii="Arial" w:hAnsi="Arial" w:cs="Arial"/>
                <w:sz w:val="22"/>
                <w:szCs w:val="22"/>
              </w:rPr>
            </w:pPr>
          </w:p>
          <w:p w14:paraId="2A7D2F25" w14:textId="77777777" w:rsidR="00F6148D" w:rsidRPr="00D62A2A" w:rsidRDefault="00F6148D">
            <w:pPr>
              <w:rPr>
                <w:rFonts w:ascii="Arial" w:hAnsi="Arial" w:cs="Arial"/>
                <w:sz w:val="22"/>
                <w:szCs w:val="22"/>
              </w:rPr>
            </w:pPr>
            <w:r w:rsidRPr="00D62A2A">
              <w:rPr>
                <w:rFonts w:ascii="Arial" w:hAnsi="Arial" w:cs="Arial"/>
                <w:sz w:val="22"/>
                <w:szCs w:val="22"/>
              </w:rPr>
              <w:t>-During in class critiques, the students will participate in discussing not only their own videos, but those of other students.</w:t>
            </w:r>
          </w:p>
          <w:p w14:paraId="1F86725D" w14:textId="77777777" w:rsidR="00F6148D" w:rsidRPr="00D62A2A" w:rsidRDefault="00F6148D">
            <w:pPr>
              <w:rPr>
                <w:rFonts w:ascii="Arial" w:hAnsi="Arial" w:cs="Arial"/>
                <w:sz w:val="22"/>
                <w:szCs w:val="22"/>
              </w:rPr>
            </w:pPr>
          </w:p>
        </w:tc>
      </w:tr>
      <w:tr w:rsidR="00F6148D" w:rsidRPr="00D62A2A" w14:paraId="7E9269EC" w14:textId="77777777">
        <w:tc>
          <w:tcPr>
            <w:tcW w:w="675" w:type="dxa"/>
            <w:shd w:val="clear" w:color="auto" w:fill="auto"/>
          </w:tcPr>
          <w:p w14:paraId="7B33780A" w14:textId="77777777" w:rsidR="00F6148D" w:rsidRPr="00D62A2A" w:rsidRDefault="00F6148D">
            <w:pPr>
              <w:snapToGrid w:val="0"/>
              <w:rPr>
                <w:rFonts w:ascii="Arial" w:hAnsi="Arial" w:cs="Arial"/>
                <w:sz w:val="22"/>
                <w:szCs w:val="22"/>
              </w:rPr>
            </w:pPr>
          </w:p>
        </w:tc>
        <w:tc>
          <w:tcPr>
            <w:tcW w:w="567" w:type="dxa"/>
            <w:shd w:val="clear" w:color="auto" w:fill="auto"/>
          </w:tcPr>
          <w:p w14:paraId="009114FE" w14:textId="77777777" w:rsidR="00F6148D" w:rsidRPr="00D62A2A" w:rsidRDefault="00F6148D">
            <w:pPr>
              <w:rPr>
                <w:rFonts w:ascii="Arial" w:eastAsia="Arial" w:hAnsi="Arial" w:cs="Arial"/>
                <w:b/>
                <w:color w:val="000000"/>
                <w:sz w:val="22"/>
                <w:szCs w:val="22"/>
                <w:lang w:val="en-GB"/>
              </w:rPr>
            </w:pPr>
            <w:r w:rsidRPr="00D62A2A">
              <w:rPr>
                <w:rFonts w:ascii="Arial" w:hAnsi="Arial" w:cs="Arial"/>
                <w:sz w:val="22"/>
                <w:szCs w:val="22"/>
              </w:rPr>
              <w:t>4.</w:t>
            </w:r>
          </w:p>
        </w:tc>
        <w:tc>
          <w:tcPr>
            <w:tcW w:w="8226" w:type="dxa"/>
            <w:gridSpan w:val="2"/>
            <w:shd w:val="clear" w:color="auto" w:fill="auto"/>
          </w:tcPr>
          <w:p w14:paraId="58DF0367" w14:textId="77777777" w:rsidR="00F6148D" w:rsidRPr="00D62A2A" w:rsidRDefault="00F6148D">
            <w:pPr>
              <w:spacing w:before="120" w:after="100"/>
              <w:rPr>
                <w:rFonts w:ascii="Arial" w:hAnsi="Arial" w:cs="Arial"/>
                <w:sz w:val="22"/>
                <w:szCs w:val="22"/>
              </w:rPr>
            </w:pPr>
            <w:r w:rsidRPr="00D62A2A">
              <w:rPr>
                <w:rFonts w:ascii="Arial" w:eastAsia="Arial" w:hAnsi="Arial" w:cs="Arial"/>
                <w:b/>
                <w:color w:val="000000"/>
                <w:sz w:val="22"/>
                <w:szCs w:val="22"/>
                <w:lang w:val="en-GB"/>
              </w:rPr>
              <w:t xml:space="preserve">Compose textual elements for varying video production assignments </w:t>
            </w:r>
          </w:p>
        </w:tc>
      </w:tr>
      <w:tr w:rsidR="00F6148D" w:rsidRPr="00D62A2A" w14:paraId="038C0BF1" w14:textId="77777777">
        <w:tc>
          <w:tcPr>
            <w:tcW w:w="675" w:type="dxa"/>
            <w:shd w:val="clear" w:color="auto" w:fill="auto"/>
          </w:tcPr>
          <w:p w14:paraId="51F6706E" w14:textId="77777777" w:rsidR="00F6148D" w:rsidRPr="00D62A2A" w:rsidRDefault="00F6148D">
            <w:pPr>
              <w:snapToGrid w:val="0"/>
              <w:rPr>
                <w:rFonts w:ascii="Arial" w:hAnsi="Arial" w:cs="Arial"/>
                <w:sz w:val="22"/>
                <w:szCs w:val="22"/>
              </w:rPr>
            </w:pPr>
          </w:p>
        </w:tc>
        <w:tc>
          <w:tcPr>
            <w:tcW w:w="567" w:type="dxa"/>
            <w:shd w:val="clear" w:color="auto" w:fill="auto"/>
          </w:tcPr>
          <w:p w14:paraId="764402CD" w14:textId="77777777" w:rsidR="00F6148D" w:rsidRPr="00D62A2A" w:rsidRDefault="00F6148D">
            <w:pPr>
              <w:snapToGrid w:val="0"/>
              <w:rPr>
                <w:rFonts w:ascii="Arial" w:hAnsi="Arial" w:cs="Arial"/>
                <w:sz w:val="22"/>
                <w:szCs w:val="22"/>
              </w:rPr>
            </w:pPr>
          </w:p>
        </w:tc>
        <w:tc>
          <w:tcPr>
            <w:tcW w:w="8226" w:type="dxa"/>
            <w:gridSpan w:val="2"/>
            <w:shd w:val="clear" w:color="auto" w:fill="auto"/>
          </w:tcPr>
          <w:p w14:paraId="2A2C6052" w14:textId="77777777" w:rsidR="00F6148D" w:rsidRPr="00D62A2A" w:rsidRDefault="00F6148D">
            <w:pPr>
              <w:rPr>
                <w:rFonts w:ascii="Arial" w:hAnsi="Arial" w:cs="Arial"/>
                <w:sz w:val="22"/>
                <w:szCs w:val="22"/>
              </w:rPr>
            </w:pPr>
            <w:r w:rsidRPr="00D62A2A">
              <w:rPr>
                <w:rFonts w:ascii="Arial" w:hAnsi="Arial" w:cs="Arial"/>
                <w:sz w:val="22"/>
                <w:szCs w:val="22"/>
                <w:u w:val="single"/>
              </w:rPr>
              <w:t>Potential Elements of the Performance</w:t>
            </w:r>
            <w:r w:rsidRPr="00D62A2A">
              <w:rPr>
                <w:rFonts w:ascii="Arial" w:hAnsi="Arial" w:cs="Arial"/>
                <w:sz w:val="22"/>
                <w:szCs w:val="22"/>
              </w:rPr>
              <w:t>:</w:t>
            </w:r>
          </w:p>
          <w:p w14:paraId="0377E85C" w14:textId="77777777" w:rsidR="00F6148D" w:rsidRPr="00D62A2A" w:rsidRDefault="00F6148D">
            <w:pPr>
              <w:rPr>
                <w:rFonts w:ascii="Arial" w:hAnsi="Arial" w:cs="Arial"/>
                <w:sz w:val="22"/>
                <w:szCs w:val="22"/>
              </w:rPr>
            </w:pPr>
          </w:p>
          <w:p w14:paraId="2A19B83D" w14:textId="77777777" w:rsidR="00F6148D" w:rsidRPr="00D62A2A" w:rsidRDefault="00F6148D">
            <w:pPr>
              <w:rPr>
                <w:rFonts w:ascii="Arial" w:hAnsi="Arial" w:cs="Arial"/>
                <w:sz w:val="22"/>
                <w:szCs w:val="22"/>
              </w:rPr>
            </w:pPr>
            <w:r w:rsidRPr="00D62A2A">
              <w:rPr>
                <w:rFonts w:ascii="Arial" w:hAnsi="Arial" w:cs="Arial"/>
                <w:sz w:val="22"/>
                <w:szCs w:val="22"/>
              </w:rPr>
              <w:t>- Proper use of words and text in video</w:t>
            </w:r>
          </w:p>
          <w:p w14:paraId="37BDB315" w14:textId="77777777" w:rsidR="0002306F" w:rsidRPr="00D62A2A" w:rsidRDefault="0002306F">
            <w:pPr>
              <w:rPr>
                <w:rFonts w:ascii="Arial" w:hAnsi="Arial" w:cs="Arial"/>
                <w:sz w:val="22"/>
                <w:szCs w:val="22"/>
              </w:rPr>
            </w:pPr>
          </w:p>
        </w:tc>
      </w:tr>
      <w:tr w:rsidR="00F6148D" w:rsidRPr="00D62A2A" w14:paraId="0B1D489B" w14:textId="77777777">
        <w:tc>
          <w:tcPr>
            <w:tcW w:w="675" w:type="dxa"/>
            <w:shd w:val="clear" w:color="auto" w:fill="auto"/>
          </w:tcPr>
          <w:p w14:paraId="2EB2D1D4" w14:textId="77777777" w:rsidR="00F6148D" w:rsidRPr="00D62A2A" w:rsidRDefault="00F6148D">
            <w:pPr>
              <w:snapToGrid w:val="0"/>
              <w:rPr>
                <w:rFonts w:ascii="Arial" w:hAnsi="Arial" w:cs="Arial"/>
                <w:sz w:val="22"/>
                <w:szCs w:val="22"/>
              </w:rPr>
            </w:pPr>
          </w:p>
        </w:tc>
        <w:tc>
          <w:tcPr>
            <w:tcW w:w="567" w:type="dxa"/>
            <w:shd w:val="clear" w:color="auto" w:fill="auto"/>
          </w:tcPr>
          <w:p w14:paraId="1D286B1D" w14:textId="77777777" w:rsidR="00F6148D" w:rsidRPr="00D62A2A" w:rsidRDefault="00F6148D">
            <w:pPr>
              <w:rPr>
                <w:rFonts w:ascii="Arial" w:hAnsi="Arial" w:cs="Arial"/>
                <w:b/>
                <w:bCs/>
                <w:sz w:val="22"/>
                <w:szCs w:val="22"/>
              </w:rPr>
            </w:pPr>
            <w:r w:rsidRPr="00D62A2A">
              <w:rPr>
                <w:rFonts w:ascii="Arial" w:hAnsi="Arial" w:cs="Arial"/>
                <w:sz w:val="22"/>
                <w:szCs w:val="22"/>
              </w:rPr>
              <w:t>5.</w:t>
            </w:r>
          </w:p>
        </w:tc>
        <w:tc>
          <w:tcPr>
            <w:tcW w:w="8226" w:type="dxa"/>
            <w:gridSpan w:val="2"/>
            <w:shd w:val="clear" w:color="auto" w:fill="auto"/>
          </w:tcPr>
          <w:p w14:paraId="32A1FABF" w14:textId="45A2DC1C" w:rsidR="00F6148D" w:rsidRPr="00D62A2A" w:rsidRDefault="00F6148D">
            <w:pPr>
              <w:pStyle w:val="ListParagraph"/>
              <w:spacing w:before="100" w:after="100"/>
              <w:ind w:left="0"/>
              <w:rPr>
                <w:rFonts w:ascii="Arial" w:hAnsi="Arial" w:cs="Arial"/>
              </w:rPr>
            </w:pPr>
            <w:r w:rsidRPr="00D62A2A">
              <w:rPr>
                <w:rFonts w:ascii="Arial" w:hAnsi="Arial" w:cs="Arial"/>
                <w:b/>
                <w:bCs/>
              </w:rPr>
              <w:t xml:space="preserve">Introduction to </w:t>
            </w:r>
            <w:r w:rsidR="00122016" w:rsidRPr="00D62A2A">
              <w:rPr>
                <w:rFonts w:ascii="Arial" w:hAnsi="Arial" w:cs="Arial"/>
                <w:b/>
                <w:bCs/>
              </w:rPr>
              <w:t>shooting techniques</w:t>
            </w:r>
            <w:r w:rsidR="003D5B03" w:rsidRPr="00D62A2A">
              <w:rPr>
                <w:rFonts w:ascii="Arial" w:hAnsi="Arial" w:cs="Arial"/>
                <w:b/>
                <w:bCs/>
              </w:rPr>
              <w:t>; filters</w:t>
            </w:r>
            <w:r w:rsidR="00122016" w:rsidRPr="00D62A2A">
              <w:rPr>
                <w:rFonts w:ascii="Arial" w:hAnsi="Arial" w:cs="Arial"/>
                <w:b/>
                <w:bCs/>
              </w:rPr>
              <w:t xml:space="preserve">, lighting, colour, </w:t>
            </w:r>
            <w:r w:rsidRPr="00D62A2A">
              <w:rPr>
                <w:rFonts w:ascii="Arial" w:hAnsi="Arial" w:cs="Arial"/>
                <w:b/>
                <w:bCs/>
              </w:rPr>
              <w:t>temperatures</w:t>
            </w:r>
            <w:r w:rsidRPr="00D62A2A">
              <w:rPr>
                <w:rFonts w:ascii="Arial" w:hAnsi="Arial" w:cs="Arial"/>
              </w:rPr>
              <w:t>.</w:t>
            </w:r>
          </w:p>
        </w:tc>
      </w:tr>
      <w:tr w:rsidR="00F6148D" w:rsidRPr="00D62A2A" w14:paraId="7EAB4997" w14:textId="77777777">
        <w:tc>
          <w:tcPr>
            <w:tcW w:w="675" w:type="dxa"/>
            <w:shd w:val="clear" w:color="auto" w:fill="auto"/>
          </w:tcPr>
          <w:p w14:paraId="7D772644" w14:textId="77777777" w:rsidR="00F6148D" w:rsidRPr="00D62A2A" w:rsidRDefault="00F6148D">
            <w:pPr>
              <w:snapToGrid w:val="0"/>
              <w:rPr>
                <w:rFonts w:ascii="Arial" w:hAnsi="Arial" w:cs="Arial"/>
                <w:sz w:val="22"/>
                <w:szCs w:val="22"/>
              </w:rPr>
            </w:pPr>
          </w:p>
        </w:tc>
        <w:tc>
          <w:tcPr>
            <w:tcW w:w="567" w:type="dxa"/>
            <w:shd w:val="clear" w:color="auto" w:fill="auto"/>
          </w:tcPr>
          <w:p w14:paraId="5F03F53D" w14:textId="77777777" w:rsidR="00F6148D" w:rsidRPr="00D62A2A" w:rsidRDefault="00F6148D">
            <w:pPr>
              <w:snapToGrid w:val="0"/>
              <w:rPr>
                <w:rFonts w:ascii="Arial" w:hAnsi="Arial" w:cs="Arial"/>
                <w:sz w:val="22"/>
                <w:szCs w:val="22"/>
              </w:rPr>
            </w:pPr>
          </w:p>
        </w:tc>
        <w:tc>
          <w:tcPr>
            <w:tcW w:w="8226" w:type="dxa"/>
            <w:gridSpan w:val="2"/>
            <w:shd w:val="clear" w:color="auto" w:fill="auto"/>
          </w:tcPr>
          <w:p w14:paraId="35E40CC9" w14:textId="77777777" w:rsidR="00F6148D" w:rsidRPr="00D62A2A" w:rsidRDefault="00F6148D">
            <w:pPr>
              <w:rPr>
                <w:rFonts w:ascii="Arial" w:hAnsi="Arial" w:cs="Arial"/>
                <w:sz w:val="22"/>
                <w:szCs w:val="22"/>
              </w:rPr>
            </w:pPr>
            <w:r w:rsidRPr="00D62A2A">
              <w:rPr>
                <w:rFonts w:ascii="Arial" w:hAnsi="Arial" w:cs="Arial"/>
                <w:sz w:val="22"/>
                <w:szCs w:val="22"/>
                <w:u w:val="single"/>
              </w:rPr>
              <w:t>Potential Elements of the Performance</w:t>
            </w:r>
            <w:r w:rsidRPr="00D62A2A">
              <w:rPr>
                <w:rFonts w:ascii="Arial" w:hAnsi="Arial" w:cs="Arial"/>
                <w:sz w:val="22"/>
                <w:szCs w:val="22"/>
              </w:rPr>
              <w:t>:</w:t>
            </w:r>
          </w:p>
          <w:p w14:paraId="08CB5CE1" w14:textId="77777777" w:rsidR="00F6148D" w:rsidRPr="00D62A2A" w:rsidRDefault="00F6148D">
            <w:pPr>
              <w:rPr>
                <w:rFonts w:ascii="Arial" w:hAnsi="Arial" w:cs="Arial"/>
                <w:sz w:val="22"/>
                <w:szCs w:val="22"/>
              </w:rPr>
            </w:pPr>
          </w:p>
          <w:p w14:paraId="7CB6DFC1" w14:textId="77777777" w:rsidR="00F6148D" w:rsidRPr="00D62A2A" w:rsidRDefault="00F6148D">
            <w:pPr>
              <w:rPr>
                <w:rFonts w:ascii="Arial" w:hAnsi="Arial" w:cs="Arial"/>
                <w:sz w:val="22"/>
                <w:szCs w:val="22"/>
              </w:rPr>
            </w:pPr>
            <w:r w:rsidRPr="00D62A2A">
              <w:rPr>
                <w:rFonts w:ascii="Arial" w:hAnsi="Arial" w:cs="Arial"/>
                <w:sz w:val="22"/>
                <w:szCs w:val="22"/>
              </w:rPr>
              <w:t>-Learning what tools professional video makers use to convey mood, and a voice for their films.</w:t>
            </w:r>
          </w:p>
          <w:p w14:paraId="0EB2DBEA" w14:textId="77777777" w:rsidR="0002306F" w:rsidRPr="00D62A2A" w:rsidRDefault="0002306F">
            <w:pPr>
              <w:rPr>
                <w:rFonts w:ascii="Arial" w:hAnsi="Arial" w:cs="Arial"/>
                <w:sz w:val="22"/>
                <w:szCs w:val="22"/>
              </w:rPr>
            </w:pPr>
          </w:p>
        </w:tc>
      </w:tr>
      <w:tr w:rsidR="00F6148D" w:rsidRPr="00D62A2A" w14:paraId="37E82202" w14:textId="77777777">
        <w:trPr>
          <w:trHeight w:val="395"/>
        </w:trPr>
        <w:tc>
          <w:tcPr>
            <w:tcW w:w="675" w:type="dxa"/>
            <w:shd w:val="clear" w:color="auto" w:fill="auto"/>
          </w:tcPr>
          <w:p w14:paraId="0C331ECB" w14:textId="77777777" w:rsidR="00F6148D" w:rsidRPr="00D62A2A" w:rsidRDefault="00F6148D">
            <w:pPr>
              <w:snapToGrid w:val="0"/>
              <w:rPr>
                <w:rFonts w:ascii="Arial" w:hAnsi="Arial" w:cs="Arial"/>
                <w:sz w:val="22"/>
                <w:szCs w:val="22"/>
              </w:rPr>
            </w:pPr>
          </w:p>
        </w:tc>
        <w:tc>
          <w:tcPr>
            <w:tcW w:w="567" w:type="dxa"/>
            <w:shd w:val="clear" w:color="auto" w:fill="auto"/>
          </w:tcPr>
          <w:p w14:paraId="20310BD1" w14:textId="77777777" w:rsidR="00F6148D" w:rsidRPr="00D62A2A" w:rsidRDefault="00F6148D">
            <w:pPr>
              <w:rPr>
                <w:rFonts w:ascii="Arial" w:hAnsi="Arial" w:cs="Arial"/>
                <w:b/>
                <w:sz w:val="22"/>
                <w:szCs w:val="22"/>
              </w:rPr>
            </w:pPr>
            <w:r w:rsidRPr="00D62A2A">
              <w:rPr>
                <w:rFonts w:ascii="Arial" w:hAnsi="Arial" w:cs="Arial"/>
                <w:sz w:val="22"/>
                <w:szCs w:val="22"/>
              </w:rPr>
              <w:t>6.</w:t>
            </w:r>
          </w:p>
        </w:tc>
        <w:tc>
          <w:tcPr>
            <w:tcW w:w="8226" w:type="dxa"/>
            <w:gridSpan w:val="2"/>
            <w:shd w:val="clear" w:color="auto" w:fill="auto"/>
          </w:tcPr>
          <w:p w14:paraId="149F2200" w14:textId="77777777" w:rsidR="00F6148D" w:rsidRPr="00D62A2A" w:rsidRDefault="00F6148D">
            <w:pPr>
              <w:rPr>
                <w:rFonts w:ascii="Arial" w:hAnsi="Arial" w:cs="Arial"/>
                <w:sz w:val="22"/>
                <w:szCs w:val="22"/>
              </w:rPr>
            </w:pPr>
            <w:r w:rsidRPr="00D62A2A">
              <w:rPr>
                <w:rFonts w:ascii="Arial" w:hAnsi="Arial" w:cs="Arial"/>
                <w:b/>
                <w:sz w:val="22"/>
                <w:szCs w:val="22"/>
              </w:rPr>
              <w:t>Communication</w:t>
            </w:r>
          </w:p>
        </w:tc>
      </w:tr>
      <w:tr w:rsidR="00F6148D" w:rsidRPr="00D62A2A" w14:paraId="29E90358" w14:textId="77777777" w:rsidTr="0002306F">
        <w:trPr>
          <w:trHeight w:val="2970"/>
        </w:trPr>
        <w:tc>
          <w:tcPr>
            <w:tcW w:w="675" w:type="dxa"/>
            <w:shd w:val="clear" w:color="auto" w:fill="auto"/>
          </w:tcPr>
          <w:p w14:paraId="5F6D6F8E" w14:textId="77777777" w:rsidR="00F6148D" w:rsidRPr="00D62A2A" w:rsidRDefault="00F6148D">
            <w:pPr>
              <w:snapToGrid w:val="0"/>
              <w:rPr>
                <w:rFonts w:ascii="Arial" w:hAnsi="Arial" w:cs="Arial"/>
                <w:sz w:val="22"/>
                <w:szCs w:val="22"/>
              </w:rPr>
            </w:pPr>
          </w:p>
        </w:tc>
        <w:tc>
          <w:tcPr>
            <w:tcW w:w="567" w:type="dxa"/>
            <w:shd w:val="clear" w:color="auto" w:fill="auto"/>
          </w:tcPr>
          <w:p w14:paraId="045D89B5" w14:textId="77777777" w:rsidR="00F6148D" w:rsidRPr="00D62A2A" w:rsidRDefault="00F6148D">
            <w:pPr>
              <w:snapToGrid w:val="0"/>
              <w:rPr>
                <w:rFonts w:ascii="Arial" w:hAnsi="Arial" w:cs="Arial"/>
                <w:sz w:val="22"/>
                <w:szCs w:val="22"/>
              </w:rPr>
            </w:pPr>
          </w:p>
        </w:tc>
        <w:tc>
          <w:tcPr>
            <w:tcW w:w="8226" w:type="dxa"/>
            <w:gridSpan w:val="2"/>
            <w:shd w:val="clear" w:color="auto" w:fill="auto"/>
          </w:tcPr>
          <w:p w14:paraId="1378A68B" w14:textId="77777777" w:rsidR="00F6148D" w:rsidRPr="00D62A2A" w:rsidRDefault="00F6148D">
            <w:pPr>
              <w:rPr>
                <w:rFonts w:ascii="Arial" w:hAnsi="Arial" w:cs="Arial"/>
                <w:sz w:val="22"/>
                <w:szCs w:val="22"/>
                <w:lang w:val="en-GB"/>
              </w:rPr>
            </w:pPr>
            <w:r w:rsidRPr="00D62A2A">
              <w:rPr>
                <w:rFonts w:ascii="Arial" w:hAnsi="Arial" w:cs="Arial"/>
                <w:sz w:val="22"/>
                <w:szCs w:val="22"/>
                <w:u w:val="single"/>
              </w:rPr>
              <w:t>Potential Elements of the Performance</w:t>
            </w:r>
            <w:r w:rsidRPr="00D62A2A">
              <w:rPr>
                <w:rFonts w:ascii="Arial" w:hAnsi="Arial" w:cs="Arial"/>
                <w:sz w:val="22"/>
                <w:szCs w:val="22"/>
              </w:rPr>
              <w:t>:</w:t>
            </w:r>
          </w:p>
          <w:p w14:paraId="1699E868" w14:textId="77777777" w:rsidR="0002306F" w:rsidRPr="00D62A2A" w:rsidRDefault="00122016">
            <w:pPr>
              <w:pStyle w:val="ListParagraph"/>
              <w:spacing w:before="100" w:after="100"/>
              <w:ind w:left="0"/>
              <w:rPr>
                <w:rFonts w:ascii="Arial" w:hAnsi="Arial" w:cs="Arial"/>
                <w:lang w:val="en-GB"/>
              </w:rPr>
            </w:pPr>
            <w:r w:rsidRPr="00D62A2A">
              <w:rPr>
                <w:rFonts w:ascii="Arial" w:hAnsi="Arial" w:cs="Arial"/>
                <w:lang w:val="en-GB"/>
              </w:rPr>
              <w:t>-C</w:t>
            </w:r>
            <w:r w:rsidR="00F6148D" w:rsidRPr="00D62A2A">
              <w:rPr>
                <w:rFonts w:ascii="Arial" w:hAnsi="Arial" w:cs="Arial"/>
                <w:lang w:val="en-GB"/>
              </w:rPr>
              <w:t>ommunicate clearly, concisely, and c</w:t>
            </w:r>
            <w:r w:rsidRPr="00D62A2A">
              <w:rPr>
                <w:rFonts w:ascii="Arial" w:hAnsi="Arial" w:cs="Arial"/>
                <w:lang w:val="en-GB"/>
              </w:rPr>
              <w:t>orrectly in the written, spoken</w:t>
            </w:r>
            <w:r w:rsidR="00F6148D" w:rsidRPr="00D62A2A">
              <w:rPr>
                <w:rFonts w:ascii="Arial" w:hAnsi="Arial" w:cs="Arial"/>
                <w:lang w:val="en-GB"/>
              </w:rPr>
              <w:t xml:space="preserve"> and visual form that fulfils the purpose and me</w:t>
            </w:r>
            <w:r w:rsidR="0002306F" w:rsidRPr="00D62A2A">
              <w:rPr>
                <w:rFonts w:ascii="Arial" w:hAnsi="Arial" w:cs="Arial"/>
                <w:lang w:val="en-GB"/>
              </w:rPr>
              <w:t>ets the needs of the audience.</w:t>
            </w:r>
          </w:p>
          <w:p w14:paraId="2975A351" w14:textId="77777777" w:rsidR="00F6148D" w:rsidRPr="00D62A2A" w:rsidRDefault="0002306F">
            <w:pPr>
              <w:pStyle w:val="ListParagraph"/>
              <w:spacing w:before="100" w:after="100"/>
              <w:ind w:left="0"/>
              <w:rPr>
                <w:rFonts w:ascii="Arial" w:hAnsi="Arial" w:cs="Arial"/>
                <w:lang w:val="en-GB"/>
              </w:rPr>
            </w:pPr>
            <w:r w:rsidRPr="00D62A2A">
              <w:rPr>
                <w:rFonts w:ascii="Arial" w:hAnsi="Arial" w:cs="Arial"/>
                <w:lang w:val="en-GB"/>
              </w:rPr>
              <w:t>-R</w:t>
            </w:r>
            <w:r w:rsidR="00F6148D" w:rsidRPr="00D62A2A">
              <w:rPr>
                <w:rFonts w:ascii="Arial" w:hAnsi="Arial" w:cs="Arial"/>
                <w:lang w:val="en-GB"/>
              </w:rPr>
              <w:t>espond to written, spoken, or visual messages in a manner that ensures effective communication</w:t>
            </w:r>
          </w:p>
          <w:p w14:paraId="2107237C" w14:textId="77777777" w:rsidR="0002306F" w:rsidRPr="00D62A2A" w:rsidRDefault="00F6148D">
            <w:pPr>
              <w:pStyle w:val="ListParagraph"/>
              <w:spacing w:before="100" w:after="100"/>
              <w:ind w:left="0"/>
              <w:rPr>
                <w:rFonts w:ascii="Arial" w:hAnsi="Arial" w:cs="Arial"/>
                <w:lang w:val="en-GB"/>
              </w:rPr>
            </w:pPr>
            <w:r w:rsidRPr="00D62A2A">
              <w:rPr>
                <w:rFonts w:ascii="Arial" w:hAnsi="Arial" w:cs="Arial"/>
                <w:lang w:val="en-GB"/>
              </w:rPr>
              <w:t>-Use of different finishing styles to effectively communicate a mood, concept or feel of a composition.</w:t>
            </w:r>
            <w:r w:rsidR="0002306F" w:rsidRPr="00D62A2A">
              <w:rPr>
                <w:rFonts w:ascii="Arial" w:hAnsi="Arial" w:cs="Arial"/>
                <w:lang w:val="en-GB"/>
              </w:rPr>
              <w:br/>
            </w:r>
          </w:p>
        </w:tc>
      </w:tr>
      <w:tr w:rsidR="00F6148D" w:rsidRPr="00D62A2A" w14:paraId="2C26BCFE" w14:textId="77777777">
        <w:trPr>
          <w:trHeight w:val="395"/>
        </w:trPr>
        <w:tc>
          <w:tcPr>
            <w:tcW w:w="675" w:type="dxa"/>
            <w:shd w:val="clear" w:color="auto" w:fill="auto"/>
          </w:tcPr>
          <w:p w14:paraId="6B3222C1" w14:textId="77777777" w:rsidR="00F6148D" w:rsidRPr="00D62A2A" w:rsidRDefault="00F6148D">
            <w:pPr>
              <w:snapToGrid w:val="0"/>
              <w:rPr>
                <w:rFonts w:ascii="Arial" w:hAnsi="Arial" w:cs="Arial"/>
                <w:sz w:val="22"/>
                <w:szCs w:val="22"/>
              </w:rPr>
            </w:pPr>
          </w:p>
        </w:tc>
        <w:tc>
          <w:tcPr>
            <w:tcW w:w="567" w:type="dxa"/>
            <w:shd w:val="clear" w:color="auto" w:fill="auto"/>
          </w:tcPr>
          <w:p w14:paraId="7D6C3381" w14:textId="77777777" w:rsidR="00F6148D" w:rsidRPr="00D62A2A" w:rsidRDefault="00F6148D">
            <w:pPr>
              <w:rPr>
                <w:rFonts w:ascii="Arial" w:hAnsi="Arial" w:cs="Arial"/>
                <w:b/>
                <w:bCs/>
                <w:sz w:val="22"/>
                <w:szCs w:val="22"/>
                <w:lang w:val="en-GB"/>
              </w:rPr>
            </w:pPr>
            <w:r w:rsidRPr="00D62A2A">
              <w:rPr>
                <w:rFonts w:ascii="Arial" w:hAnsi="Arial" w:cs="Arial"/>
                <w:sz w:val="22"/>
                <w:szCs w:val="22"/>
              </w:rPr>
              <w:t>7.</w:t>
            </w:r>
          </w:p>
        </w:tc>
        <w:tc>
          <w:tcPr>
            <w:tcW w:w="8226" w:type="dxa"/>
            <w:gridSpan w:val="2"/>
            <w:shd w:val="clear" w:color="auto" w:fill="auto"/>
          </w:tcPr>
          <w:p w14:paraId="3B00E38F" w14:textId="77777777" w:rsidR="00F6148D" w:rsidRPr="00D62A2A" w:rsidRDefault="00122016" w:rsidP="00CA6054">
            <w:pPr>
              <w:tabs>
                <w:tab w:val="left" w:pos="-1440"/>
              </w:tabs>
              <w:spacing w:after="58"/>
              <w:rPr>
                <w:rFonts w:ascii="Arial" w:hAnsi="Arial" w:cs="Arial"/>
                <w:sz w:val="22"/>
                <w:szCs w:val="22"/>
              </w:rPr>
            </w:pPr>
            <w:r w:rsidRPr="00D62A2A">
              <w:rPr>
                <w:rFonts w:ascii="Arial" w:hAnsi="Arial" w:cs="Arial"/>
                <w:b/>
                <w:bCs/>
                <w:sz w:val="22"/>
                <w:szCs w:val="22"/>
                <w:lang w:val="en-GB"/>
              </w:rPr>
              <w:t>C</w:t>
            </w:r>
            <w:r w:rsidR="00CA6054" w:rsidRPr="00D62A2A">
              <w:rPr>
                <w:rFonts w:ascii="Arial" w:hAnsi="Arial" w:cs="Arial"/>
                <w:b/>
                <w:bCs/>
                <w:sz w:val="22"/>
                <w:szCs w:val="22"/>
                <w:lang w:val="en-GB"/>
              </w:rPr>
              <w:t>ritical thinking,</w:t>
            </w:r>
            <w:r w:rsidRPr="00D62A2A">
              <w:rPr>
                <w:rFonts w:ascii="Arial" w:hAnsi="Arial" w:cs="Arial"/>
                <w:b/>
                <w:bCs/>
                <w:sz w:val="22"/>
                <w:szCs w:val="22"/>
                <w:lang w:val="en-GB"/>
              </w:rPr>
              <w:t xml:space="preserve"> problem solving</w:t>
            </w:r>
            <w:r w:rsidR="00CA6054" w:rsidRPr="00D62A2A">
              <w:rPr>
                <w:rFonts w:ascii="Arial" w:hAnsi="Arial" w:cs="Arial"/>
                <w:b/>
                <w:bCs/>
                <w:sz w:val="22"/>
                <w:szCs w:val="22"/>
                <w:lang w:val="en-GB"/>
              </w:rPr>
              <w:t xml:space="preserve">, and </w:t>
            </w:r>
            <w:r w:rsidR="00CA6054" w:rsidRPr="00D62A2A">
              <w:rPr>
                <w:rFonts w:ascii="Arial" w:hAnsi="Arial" w:cs="Arial"/>
                <w:b/>
                <w:sz w:val="22"/>
                <w:szCs w:val="22"/>
                <w:lang w:val="en-GB"/>
              </w:rPr>
              <w:t>Innovative thinking</w:t>
            </w:r>
          </w:p>
        </w:tc>
      </w:tr>
      <w:tr w:rsidR="00F6148D" w:rsidRPr="00D62A2A" w14:paraId="64E7A650" w14:textId="77777777">
        <w:trPr>
          <w:trHeight w:val="395"/>
        </w:trPr>
        <w:tc>
          <w:tcPr>
            <w:tcW w:w="675" w:type="dxa"/>
            <w:shd w:val="clear" w:color="auto" w:fill="auto"/>
          </w:tcPr>
          <w:p w14:paraId="652D2028" w14:textId="77777777" w:rsidR="00F6148D" w:rsidRPr="00D62A2A" w:rsidRDefault="00F6148D">
            <w:pPr>
              <w:snapToGrid w:val="0"/>
              <w:rPr>
                <w:rFonts w:ascii="Arial" w:hAnsi="Arial" w:cs="Arial"/>
                <w:sz w:val="22"/>
                <w:szCs w:val="22"/>
              </w:rPr>
            </w:pPr>
          </w:p>
        </w:tc>
        <w:tc>
          <w:tcPr>
            <w:tcW w:w="567" w:type="dxa"/>
            <w:shd w:val="clear" w:color="auto" w:fill="auto"/>
          </w:tcPr>
          <w:p w14:paraId="0F378E1A" w14:textId="77777777" w:rsidR="00F6148D" w:rsidRPr="00D62A2A" w:rsidRDefault="00F6148D">
            <w:pPr>
              <w:snapToGrid w:val="0"/>
              <w:rPr>
                <w:rFonts w:ascii="Arial" w:hAnsi="Arial" w:cs="Arial"/>
                <w:sz w:val="22"/>
                <w:szCs w:val="22"/>
              </w:rPr>
            </w:pPr>
          </w:p>
        </w:tc>
        <w:tc>
          <w:tcPr>
            <w:tcW w:w="8226" w:type="dxa"/>
            <w:gridSpan w:val="2"/>
            <w:shd w:val="clear" w:color="auto" w:fill="auto"/>
          </w:tcPr>
          <w:p w14:paraId="615340AD" w14:textId="77777777" w:rsidR="00F6148D" w:rsidRPr="00D62A2A" w:rsidRDefault="00F6148D">
            <w:pPr>
              <w:rPr>
                <w:rFonts w:ascii="Arial" w:hAnsi="Arial" w:cs="Arial"/>
                <w:sz w:val="22"/>
                <w:szCs w:val="22"/>
                <w:lang w:val="en-GB"/>
              </w:rPr>
            </w:pPr>
            <w:r w:rsidRPr="00D62A2A">
              <w:rPr>
                <w:rFonts w:ascii="Arial" w:hAnsi="Arial" w:cs="Arial"/>
                <w:sz w:val="22"/>
                <w:szCs w:val="22"/>
                <w:u w:val="single"/>
              </w:rPr>
              <w:t>Potential Elements of the Performance</w:t>
            </w:r>
            <w:r w:rsidRPr="00D62A2A">
              <w:rPr>
                <w:rFonts w:ascii="Arial" w:hAnsi="Arial" w:cs="Arial"/>
                <w:sz w:val="22"/>
                <w:szCs w:val="22"/>
              </w:rPr>
              <w:t>:</w:t>
            </w:r>
          </w:p>
          <w:p w14:paraId="51E526C1" w14:textId="77777777" w:rsidR="00F6148D" w:rsidRPr="00D62A2A" w:rsidRDefault="00F6148D">
            <w:pPr>
              <w:pStyle w:val="Level1"/>
              <w:tabs>
                <w:tab w:val="left" w:pos="-1440"/>
              </w:tabs>
              <w:rPr>
                <w:rFonts w:ascii="Arial" w:hAnsi="Arial" w:cs="Arial"/>
                <w:sz w:val="22"/>
                <w:szCs w:val="22"/>
                <w:lang w:val="en-GB"/>
              </w:rPr>
            </w:pPr>
          </w:p>
          <w:p w14:paraId="5F0CA842" w14:textId="77777777" w:rsidR="00F6148D" w:rsidRPr="00D62A2A" w:rsidRDefault="00F6148D">
            <w:pPr>
              <w:pStyle w:val="Level1"/>
              <w:tabs>
                <w:tab w:val="left" w:pos="-1440"/>
              </w:tabs>
              <w:rPr>
                <w:rFonts w:ascii="Arial" w:hAnsi="Arial" w:cs="Arial"/>
                <w:sz w:val="22"/>
                <w:szCs w:val="22"/>
                <w:lang w:val="en-GB"/>
              </w:rPr>
            </w:pPr>
            <w:r w:rsidRPr="00D62A2A">
              <w:rPr>
                <w:rFonts w:ascii="Arial" w:hAnsi="Arial" w:cs="Arial"/>
                <w:sz w:val="22"/>
                <w:szCs w:val="22"/>
                <w:lang w:val="en-GB"/>
              </w:rPr>
              <w:t>-apply a systematic approach to solve problems</w:t>
            </w:r>
          </w:p>
          <w:p w14:paraId="039FC645" w14:textId="77777777" w:rsidR="00CA6054" w:rsidRPr="00D62A2A" w:rsidRDefault="00CA6054" w:rsidP="00CA6054">
            <w:pPr>
              <w:pStyle w:val="Level1"/>
              <w:tabs>
                <w:tab w:val="left" w:pos="-1440"/>
              </w:tabs>
              <w:spacing w:after="58"/>
              <w:ind w:left="0" w:firstLine="0"/>
              <w:rPr>
                <w:rFonts w:ascii="Arial" w:hAnsi="Arial" w:cs="Arial"/>
                <w:sz w:val="22"/>
                <w:szCs w:val="22"/>
                <w:lang w:val="en-GB"/>
              </w:rPr>
            </w:pPr>
            <w:r w:rsidRPr="00D62A2A">
              <w:rPr>
                <w:rFonts w:ascii="Arial" w:hAnsi="Arial" w:cs="Arial"/>
                <w:sz w:val="22"/>
                <w:szCs w:val="22"/>
                <w:lang w:val="en-GB"/>
              </w:rPr>
              <w:t>use a variety of thinking skills to anticipate and solve problems</w:t>
            </w:r>
          </w:p>
          <w:p w14:paraId="2385F3D3" w14:textId="77777777" w:rsidR="00C55B67" w:rsidRPr="00D62A2A" w:rsidRDefault="00C55B67" w:rsidP="00C55B67">
            <w:pPr>
              <w:pStyle w:val="Level1"/>
              <w:tabs>
                <w:tab w:val="left" w:pos="-1440"/>
              </w:tabs>
              <w:ind w:left="0" w:firstLine="0"/>
              <w:rPr>
                <w:rFonts w:ascii="Arial" w:hAnsi="Arial" w:cs="Arial"/>
                <w:sz w:val="22"/>
                <w:szCs w:val="22"/>
              </w:rPr>
            </w:pPr>
          </w:p>
        </w:tc>
      </w:tr>
      <w:tr w:rsidR="00CA6054" w:rsidRPr="00D62A2A" w14:paraId="40C0F18A" w14:textId="77777777">
        <w:trPr>
          <w:gridAfter w:val="3"/>
          <w:wAfter w:w="8793" w:type="dxa"/>
          <w:trHeight w:val="118"/>
        </w:trPr>
        <w:tc>
          <w:tcPr>
            <w:tcW w:w="675" w:type="dxa"/>
            <w:shd w:val="clear" w:color="auto" w:fill="auto"/>
          </w:tcPr>
          <w:p w14:paraId="25E441E7" w14:textId="77777777" w:rsidR="00CA6054" w:rsidRPr="00D62A2A" w:rsidRDefault="00CA6054">
            <w:pPr>
              <w:snapToGrid w:val="0"/>
              <w:rPr>
                <w:rFonts w:ascii="Arial" w:hAnsi="Arial" w:cs="Arial"/>
                <w:sz w:val="22"/>
                <w:szCs w:val="22"/>
              </w:rPr>
            </w:pPr>
          </w:p>
        </w:tc>
      </w:tr>
      <w:tr w:rsidR="00F6148D" w:rsidRPr="00D62A2A" w14:paraId="2B44E7A7" w14:textId="77777777">
        <w:trPr>
          <w:trHeight w:val="118"/>
        </w:trPr>
        <w:tc>
          <w:tcPr>
            <w:tcW w:w="675" w:type="dxa"/>
            <w:shd w:val="clear" w:color="auto" w:fill="auto"/>
          </w:tcPr>
          <w:p w14:paraId="44FF24EE" w14:textId="77777777" w:rsidR="00F6148D" w:rsidRPr="00D62A2A" w:rsidRDefault="00F6148D">
            <w:pPr>
              <w:snapToGrid w:val="0"/>
              <w:rPr>
                <w:rFonts w:ascii="Arial" w:hAnsi="Arial" w:cs="Arial"/>
                <w:sz w:val="22"/>
                <w:szCs w:val="22"/>
              </w:rPr>
            </w:pPr>
          </w:p>
        </w:tc>
        <w:tc>
          <w:tcPr>
            <w:tcW w:w="567" w:type="dxa"/>
            <w:shd w:val="clear" w:color="auto" w:fill="auto"/>
          </w:tcPr>
          <w:p w14:paraId="0B38AA96" w14:textId="77777777" w:rsidR="00F6148D" w:rsidRPr="00D62A2A" w:rsidRDefault="00F6148D">
            <w:pPr>
              <w:rPr>
                <w:rFonts w:ascii="Arial" w:hAnsi="Arial" w:cs="Arial"/>
                <w:b/>
                <w:bCs/>
                <w:sz w:val="22"/>
                <w:szCs w:val="22"/>
                <w:lang w:val="en-GB"/>
              </w:rPr>
            </w:pPr>
            <w:r w:rsidRPr="00D62A2A">
              <w:rPr>
                <w:rFonts w:ascii="Arial" w:hAnsi="Arial" w:cs="Arial"/>
                <w:sz w:val="22"/>
                <w:szCs w:val="22"/>
              </w:rPr>
              <w:t>9.</w:t>
            </w:r>
          </w:p>
        </w:tc>
        <w:tc>
          <w:tcPr>
            <w:tcW w:w="8226" w:type="dxa"/>
            <w:gridSpan w:val="2"/>
            <w:shd w:val="clear" w:color="auto" w:fill="auto"/>
          </w:tcPr>
          <w:p w14:paraId="17F4F417" w14:textId="77777777" w:rsidR="00F6148D" w:rsidRPr="00D62A2A" w:rsidRDefault="00F6148D">
            <w:pPr>
              <w:pStyle w:val="ListParagraph"/>
              <w:spacing w:before="100" w:after="100"/>
              <w:ind w:left="0"/>
              <w:rPr>
                <w:rFonts w:ascii="Arial" w:hAnsi="Arial" w:cs="Arial"/>
              </w:rPr>
            </w:pPr>
            <w:r w:rsidRPr="00D62A2A">
              <w:rPr>
                <w:rFonts w:ascii="Arial" w:hAnsi="Arial" w:cs="Arial"/>
                <w:b/>
                <w:bCs/>
                <w:lang w:val="en-GB"/>
              </w:rPr>
              <w:t>I</w:t>
            </w:r>
            <w:r w:rsidR="0002306F" w:rsidRPr="00D62A2A">
              <w:rPr>
                <w:rFonts w:ascii="Arial" w:hAnsi="Arial" w:cs="Arial"/>
                <w:b/>
                <w:bCs/>
                <w:lang w:val="en-GB"/>
              </w:rPr>
              <w:t>nformation management</w:t>
            </w:r>
          </w:p>
        </w:tc>
      </w:tr>
      <w:tr w:rsidR="00F6148D" w:rsidRPr="00D62A2A" w14:paraId="5ABC4E46" w14:textId="77777777" w:rsidTr="0002306F">
        <w:trPr>
          <w:trHeight w:val="1744"/>
        </w:trPr>
        <w:tc>
          <w:tcPr>
            <w:tcW w:w="675" w:type="dxa"/>
            <w:shd w:val="clear" w:color="auto" w:fill="auto"/>
          </w:tcPr>
          <w:p w14:paraId="0D77CE95" w14:textId="77777777" w:rsidR="00F6148D" w:rsidRPr="00D62A2A" w:rsidRDefault="00F6148D">
            <w:pPr>
              <w:snapToGrid w:val="0"/>
              <w:rPr>
                <w:rFonts w:ascii="Arial" w:hAnsi="Arial" w:cs="Arial"/>
                <w:sz w:val="22"/>
                <w:szCs w:val="22"/>
              </w:rPr>
            </w:pPr>
          </w:p>
        </w:tc>
        <w:tc>
          <w:tcPr>
            <w:tcW w:w="567" w:type="dxa"/>
            <w:shd w:val="clear" w:color="auto" w:fill="auto"/>
          </w:tcPr>
          <w:p w14:paraId="483CE699" w14:textId="77777777" w:rsidR="00F6148D" w:rsidRPr="00D62A2A" w:rsidRDefault="00F6148D">
            <w:pPr>
              <w:snapToGrid w:val="0"/>
              <w:rPr>
                <w:rFonts w:ascii="Arial" w:hAnsi="Arial" w:cs="Arial"/>
                <w:sz w:val="22"/>
                <w:szCs w:val="22"/>
              </w:rPr>
            </w:pPr>
          </w:p>
        </w:tc>
        <w:tc>
          <w:tcPr>
            <w:tcW w:w="8226" w:type="dxa"/>
            <w:gridSpan w:val="2"/>
            <w:shd w:val="clear" w:color="auto" w:fill="auto"/>
          </w:tcPr>
          <w:p w14:paraId="63674576" w14:textId="77777777" w:rsidR="00F6148D" w:rsidRPr="00D62A2A" w:rsidRDefault="00F6148D">
            <w:pPr>
              <w:rPr>
                <w:rFonts w:ascii="Arial" w:hAnsi="Arial" w:cs="Arial"/>
                <w:sz w:val="22"/>
                <w:szCs w:val="22"/>
                <w:lang w:val="en-GB"/>
              </w:rPr>
            </w:pPr>
            <w:r w:rsidRPr="00D62A2A">
              <w:rPr>
                <w:rFonts w:ascii="Arial" w:hAnsi="Arial" w:cs="Arial"/>
                <w:sz w:val="22"/>
                <w:szCs w:val="22"/>
                <w:u w:val="single"/>
              </w:rPr>
              <w:t>Potential Elements of the Performance</w:t>
            </w:r>
            <w:r w:rsidRPr="00D62A2A">
              <w:rPr>
                <w:rFonts w:ascii="Arial" w:hAnsi="Arial" w:cs="Arial"/>
                <w:sz w:val="22"/>
                <w:szCs w:val="22"/>
              </w:rPr>
              <w:t>:</w:t>
            </w:r>
          </w:p>
          <w:p w14:paraId="0BE09D75" w14:textId="77777777" w:rsidR="00F6148D" w:rsidRPr="00D62A2A" w:rsidRDefault="00F6148D">
            <w:pPr>
              <w:pStyle w:val="Level1"/>
              <w:tabs>
                <w:tab w:val="left" w:pos="-1440"/>
              </w:tabs>
              <w:spacing w:after="58"/>
              <w:rPr>
                <w:rFonts w:ascii="Arial" w:hAnsi="Arial" w:cs="Arial"/>
                <w:sz w:val="22"/>
                <w:szCs w:val="22"/>
                <w:lang w:val="en-GB"/>
              </w:rPr>
            </w:pPr>
          </w:p>
          <w:p w14:paraId="43053FF6" w14:textId="77777777" w:rsidR="00F6148D" w:rsidRPr="00D62A2A" w:rsidRDefault="00F6148D" w:rsidP="00C55B67">
            <w:pPr>
              <w:pStyle w:val="Level1"/>
              <w:tabs>
                <w:tab w:val="left" w:pos="-1440"/>
              </w:tabs>
              <w:spacing w:after="58"/>
              <w:rPr>
                <w:rFonts w:ascii="Arial" w:hAnsi="Arial" w:cs="Arial"/>
                <w:sz w:val="22"/>
                <w:szCs w:val="22"/>
                <w:lang w:val="en-GB"/>
              </w:rPr>
            </w:pPr>
            <w:r w:rsidRPr="00D62A2A">
              <w:rPr>
                <w:rFonts w:ascii="Arial" w:hAnsi="Arial" w:cs="Arial"/>
                <w:sz w:val="22"/>
                <w:szCs w:val="22"/>
                <w:lang w:val="en-GB"/>
              </w:rPr>
              <w:t>-locate, select, organize, and document information using appropriate technology and information systems. Analyse, evaluate, and apply relevant information from a variety of sources</w:t>
            </w:r>
          </w:p>
          <w:p w14:paraId="3B738B85" w14:textId="77777777" w:rsidR="00C55B67" w:rsidRPr="00D62A2A" w:rsidRDefault="00C55B67" w:rsidP="00C55B67">
            <w:pPr>
              <w:pStyle w:val="Level1"/>
              <w:tabs>
                <w:tab w:val="left" w:pos="-1440"/>
              </w:tabs>
              <w:spacing w:after="58"/>
              <w:rPr>
                <w:rFonts w:ascii="Arial" w:hAnsi="Arial" w:cs="Arial"/>
                <w:sz w:val="22"/>
                <w:szCs w:val="22"/>
                <w:lang w:eastAsia="en-CA"/>
              </w:rPr>
            </w:pPr>
          </w:p>
        </w:tc>
      </w:tr>
      <w:tr w:rsidR="00F6148D" w:rsidRPr="00D62A2A" w14:paraId="235B6A69" w14:textId="77777777">
        <w:trPr>
          <w:trHeight w:val="118"/>
        </w:trPr>
        <w:tc>
          <w:tcPr>
            <w:tcW w:w="675" w:type="dxa"/>
            <w:shd w:val="clear" w:color="auto" w:fill="auto"/>
          </w:tcPr>
          <w:p w14:paraId="0513AEEC" w14:textId="77777777" w:rsidR="00F6148D" w:rsidRPr="00D62A2A" w:rsidRDefault="00F6148D">
            <w:pPr>
              <w:snapToGrid w:val="0"/>
              <w:rPr>
                <w:rFonts w:ascii="Arial" w:hAnsi="Arial" w:cs="Arial"/>
                <w:sz w:val="22"/>
                <w:szCs w:val="22"/>
              </w:rPr>
            </w:pPr>
          </w:p>
        </w:tc>
        <w:tc>
          <w:tcPr>
            <w:tcW w:w="567" w:type="dxa"/>
            <w:shd w:val="clear" w:color="auto" w:fill="auto"/>
          </w:tcPr>
          <w:p w14:paraId="5F2A3EE4" w14:textId="77777777" w:rsidR="00F6148D" w:rsidRPr="00D62A2A" w:rsidRDefault="00F6148D">
            <w:pPr>
              <w:rPr>
                <w:rFonts w:ascii="Arial" w:hAnsi="Arial" w:cs="Arial"/>
                <w:b/>
                <w:bCs/>
                <w:sz w:val="22"/>
                <w:szCs w:val="22"/>
                <w:lang w:val="en-GB"/>
              </w:rPr>
            </w:pPr>
            <w:r w:rsidRPr="00D62A2A">
              <w:rPr>
                <w:rFonts w:ascii="Arial" w:hAnsi="Arial" w:cs="Arial"/>
                <w:sz w:val="22"/>
                <w:szCs w:val="22"/>
              </w:rPr>
              <w:t>10.</w:t>
            </w:r>
          </w:p>
        </w:tc>
        <w:tc>
          <w:tcPr>
            <w:tcW w:w="8226" w:type="dxa"/>
            <w:gridSpan w:val="2"/>
            <w:shd w:val="clear" w:color="auto" w:fill="auto"/>
          </w:tcPr>
          <w:p w14:paraId="72BBA2A4" w14:textId="77777777" w:rsidR="00F6148D" w:rsidRPr="00D62A2A" w:rsidRDefault="0002306F">
            <w:pPr>
              <w:rPr>
                <w:rFonts w:ascii="Arial" w:hAnsi="Arial" w:cs="Arial"/>
                <w:sz w:val="22"/>
                <w:szCs w:val="22"/>
              </w:rPr>
            </w:pPr>
            <w:r w:rsidRPr="00D62A2A">
              <w:rPr>
                <w:rFonts w:ascii="Arial" w:hAnsi="Arial" w:cs="Arial"/>
                <w:b/>
                <w:bCs/>
                <w:sz w:val="22"/>
                <w:szCs w:val="22"/>
                <w:lang w:val="en-GB"/>
              </w:rPr>
              <w:t>Inter-personal</w:t>
            </w:r>
            <w:r w:rsidR="00CA6054" w:rsidRPr="00D62A2A">
              <w:rPr>
                <w:rFonts w:ascii="Arial" w:hAnsi="Arial" w:cs="Arial"/>
                <w:b/>
                <w:bCs/>
                <w:sz w:val="22"/>
                <w:szCs w:val="22"/>
                <w:lang w:val="en-GB"/>
              </w:rPr>
              <w:t xml:space="preserve"> and personal</w:t>
            </w:r>
          </w:p>
        </w:tc>
      </w:tr>
      <w:tr w:rsidR="00F6148D" w:rsidRPr="00D62A2A" w14:paraId="0139303D" w14:textId="77777777">
        <w:trPr>
          <w:trHeight w:val="118"/>
        </w:trPr>
        <w:tc>
          <w:tcPr>
            <w:tcW w:w="675" w:type="dxa"/>
            <w:shd w:val="clear" w:color="auto" w:fill="auto"/>
          </w:tcPr>
          <w:p w14:paraId="050E094D" w14:textId="77777777" w:rsidR="00F6148D" w:rsidRPr="00D62A2A" w:rsidRDefault="00F6148D">
            <w:pPr>
              <w:snapToGrid w:val="0"/>
              <w:rPr>
                <w:rFonts w:ascii="Arial" w:hAnsi="Arial" w:cs="Arial"/>
                <w:sz w:val="22"/>
                <w:szCs w:val="22"/>
              </w:rPr>
            </w:pPr>
          </w:p>
        </w:tc>
        <w:tc>
          <w:tcPr>
            <w:tcW w:w="567" w:type="dxa"/>
            <w:shd w:val="clear" w:color="auto" w:fill="auto"/>
          </w:tcPr>
          <w:p w14:paraId="06878992" w14:textId="77777777" w:rsidR="00F6148D" w:rsidRPr="00D62A2A" w:rsidRDefault="00F6148D">
            <w:pPr>
              <w:snapToGrid w:val="0"/>
              <w:rPr>
                <w:rFonts w:ascii="Arial" w:hAnsi="Arial" w:cs="Arial"/>
                <w:sz w:val="22"/>
                <w:szCs w:val="22"/>
              </w:rPr>
            </w:pPr>
          </w:p>
        </w:tc>
        <w:tc>
          <w:tcPr>
            <w:tcW w:w="8226" w:type="dxa"/>
            <w:gridSpan w:val="2"/>
            <w:shd w:val="clear" w:color="auto" w:fill="auto"/>
          </w:tcPr>
          <w:p w14:paraId="18B55B2A" w14:textId="77777777" w:rsidR="00F6148D" w:rsidRPr="00D62A2A" w:rsidRDefault="00F6148D">
            <w:pPr>
              <w:rPr>
                <w:rFonts w:ascii="Arial" w:hAnsi="Arial" w:cs="Arial"/>
                <w:sz w:val="22"/>
                <w:szCs w:val="22"/>
                <w:lang w:val="en-GB"/>
              </w:rPr>
            </w:pPr>
            <w:r w:rsidRPr="00D62A2A">
              <w:rPr>
                <w:rFonts w:ascii="Arial" w:hAnsi="Arial" w:cs="Arial"/>
                <w:sz w:val="22"/>
                <w:szCs w:val="22"/>
                <w:u w:val="single"/>
              </w:rPr>
              <w:t>Potential Elements of the Performance</w:t>
            </w:r>
            <w:r w:rsidRPr="00D62A2A">
              <w:rPr>
                <w:rFonts w:ascii="Arial" w:hAnsi="Arial" w:cs="Arial"/>
                <w:sz w:val="22"/>
                <w:szCs w:val="22"/>
              </w:rPr>
              <w:t>:</w:t>
            </w:r>
          </w:p>
          <w:p w14:paraId="00772BC9" w14:textId="77777777" w:rsidR="00F6148D" w:rsidRPr="00D62A2A" w:rsidRDefault="00F6148D">
            <w:pPr>
              <w:rPr>
                <w:rFonts w:ascii="Arial" w:hAnsi="Arial" w:cs="Arial"/>
                <w:sz w:val="22"/>
                <w:szCs w:val="22"/>
                <w:lang w:val="en-GB"/>
              </w:rPr>
            </w:pPr>
          </w:p>
          <w:p w14:paraId="76D7631B" w14:textId="77777777" w:rsidR="0002306F" w:rsidRPr="00D62A2A" w:rsidRDefault="00F6148D">
            <w:pPr>
              <w:rPr>
                <w:rFonts w:ascii="Arial" w:hAnsi="Arial" w:cs="Arial"/>
                <w:sz w:val="22"/>
                <w:szCs w:val="22"/>
                <w:lang w:val="en-GB"/>
              </w:rPr>
            </w:pPr>
            <w:r w:rsidRPr="00D62A2A">
              <w:rPr>
                <w:rFonts w:ascii="Arial" w:hAnsi="Arial" w:cs="Arial"/>
                <w:sz w:val="22"/>
                <w:szCs w:val="22"/>
                <w:lang w:val="en-GB"/>
              </w:rPr>
              <w:t>-show respect for the diverse opinions, values, belief systems, and contributions of others</w:t>
            </w:r>
          </w:p>
          <w:p w14:paraId="4001FFA4" w14:textId="77777777" w:rsidR="00CA6054" w:rsidRPr="00D62A2A" w:rsidRDefault="00CA6054" w:rsidP="00CA6054">
            <w:pPr>
              <w:pStyle w:val="Level1"/>
              <w:tabs>
                <w:tab w:val="left" w:pos="-1440"/>
              </w:tabs>
              <w:rPr>
                <w:rFonts w:ascii="Arial" w:hAnsi="Arial" w:cs="Arial"/>
                <w:sz w:val="22"/>
                <w:szCs w:val="22"/>
              </w:rPr>
            </w:pPr>
            <w:r w:rsidRPr="00D62A2A">
              <w:rPr>
                <w:rFonts w:ascii="Arial" w:hAnsi="Arial" w:cs="Arial"/>
                <w:sz w:val="22"/>
                <w:szCs w:val="22"/>
                <w:lang w:val="en-GB"/>
              </w:rPr>
              <w:t>-manage the use of time and other resources to complete projects</w:t>
            </w:r>
          </w:p>
          <w:p w14:paraId="27B90D1F" w14:textId="77777777" w:rsidR="00CA6054" w:rsidRPr="00D62A2A" w:rsidRDefault="00CA6054">
            <w:pPr>
              <w:rPr>
                <w:rFonts w:ascii="Arial" w:hAnsi="Arial" w:cs="Arial"/>
                <w:sz w:val="22"/>
                <w:szCs w:val="22"/>
                <w:lang w:val="en-GB"/>
              </w:rPr>
            </w:pPr>
          </w:p>
        </w:tc>
      </w:tr>
      <w:tr w:rsidR="00CA6054" w:rsidRPr="00D62A2A" w14:paraId="2B5B496C" w14:textId="77777777">
        <w:trPr>
          <w:gridAfter w:val="1"/>
          <w:wAfter w:w="567" w:type="dxa"/>
          <w:trHeight w:val="118"/>
        </w:trPr>
        <w:tc>
          <w:tcPr>
            <w:tcW w:w="675" w:type="dxa"/>
            <w:shd w:val="clear" w:color="auto" w:fill="auto"/>
          </w:tcPr>
          <w:p w14:paraId="09FC3CB3" w14:textId="77777777" w:rsidR="00CA6054" w:rsidRPr="00D62A2A" w:rsidRDefault="00CA6054">
            <w:pPr>
              <w:snapToGrid w:val="0"/>
              <w:rPr>
                <w:rFonts w:ascii="Arial" w:hAnsi="Arial" w:cs="Arial"/>
                <w:sz w:val="22"/>
                <w:szCs w:val="22"/>
              </w:rPr>
            </w:pPr>
          </w:p>
        </w:tc>
        <w:tc>
          <w:tcPr>
            <w:tcW w:w="8226" w:type="dxa"/>
            <w:gridSpan w:val="2"/>
            <w:shd w:val="clear" w:color="auto" w:fill="auto"/>
          </w:tcPr>
          <w:p w14:paraId="2CB15CC5" w14:textId="77777777" w:rsidR="00CA6054" w:rsidRPr="00D62A2A" w:rsidRDefault="00CA6054">
            <w:pPr>
              <w:rPr>
                <w:rFonts w:ascii="Arial" w:hAnsi="Arial" w:cs="Arial"/>
                <w:sz w:val="22"/>
                <w:szCs w:val="22"/>
                <w:lang w:val="en-GB"/>
              </w:rPr>
            </w:pPr>
          </w:p>
          <w:p w14:paraId="2B40CA52" w14:textId="77777777" w:rsidR="00CA6054" w:rsidRPr="00D62A2A" w:rsidRDefault="00CA6054">
            <w:pPr>
              <w:rPr>
                <w:rFonts w:ascii="Arial" w:hAnsi="Arial" w:cs="Arial"/>
                <w:sz w:val="22"/>
                <w:szCs w:val="22"/>
              </w:rPr>
            </w:pPr>
          </w:p>
          <w:p w14:paraId="6F9E7853" w14:textId="77777777" w:rsidR="00602108" w:rsidRPr="00D62A2A" w:rsidRDefault="00602108">
            <w:pPr>
              <w:rPr>
                <w:rFonts w:ascii="Arial" w:hAnsi="Arial" w:cs="Arial"/>
                <w:sz w:val="22"/>
                <w:szCs w:val="22"/>
              </w:rPr>
            </w:pPr>
          </w:p>
          <w:p w14:paraId="2D7B0A1E" w14:textId="77777777" w:rsidR="00602108" w:rsidRPr="00D62A2A" w:rsidRDefault="00602108">
            <w:pPr>
              <w:rPr>
                <w:rFonts w:ascii="Arial" w:hAnsi="Arial" w:cs="Arial"/>
                <w:sz w:val="22"/>
                <w:szCs w:val="22"/>
              </w:rPr>
            </w:pPr>
          </w:p>
          <w:p w14:paraId="643FE9CD" w14:textId="77777777" w:rsidR="00602108" w:rsidRPr="00D62A2A" w:rsidRDefault="00602108">
            <w:pPr>
              <w:rPr>
                <w:rFonts w:ascii="Arial" w:hAnsi="Arial" w:cs="Arial"/>
                <w:sz w:val="22"/>
                <w:szCs w:val="22"/>
              </w:rPr>
            </w:pPr>
          </w:p>
          <w:p w14:paraId="02F95390" w14:textId="77777777" w:rsidR="00602108" w:rsidRPr="00D62A2A" w:rsidRDefault="00602108">
            <w:pPr>
              <w:rPr>
                <w:rFonts w:ascii="Arial" w:hAnsi="Arial" w:cs="Arial"/>
                <w:sz w:val="22"/>
                <w:szCs w:val="22"/>
              </w:rPr>
            </w:pPr>
          </w:p>
          <w:p w14:paraId="320778FB" w14:textId="77777777" w:rsidR="00C63759" w:rsidRPr="00D62A2A" w:rsidRDefault="00C63759">
            <w:pPr>
              <w:rPr>
                <w:rFonts w:ascii="Arial" w:hAnsi="Arial" w:cs="Arial"/>
                <w:sz w:val="22"/>
                <w:szCs w:val="22"/>
              </w:rPr>
            </w:pPr>
          </w:p>
          <w:p w14:paraId="63B8FB78" w14:textId="77777777" w:rsidR="00602108" w:rsidRPr="00D62A2A" w:rsidRDefault="00602108">
            <w:pPr>
              <w:rPr>
                <w:rFonts w:ascii="Arial" w:hAnsi="Arial" w:cs="Arial"/>
                <w:sz w:val="22"/>
                <w:szCs w:val="22"/>
              </w:rPr>
            </w:pPr>
          </w:p>
          <w:p w14:paraId="4A94039C" w14:textId="77777777" w:rsidR="00602108" w:rsidRPr="00D62A2A" w:rsidRDefault="00602108">
            <w:pPr>
              <w:rPr>
                <w:rFonts w:ascii="Arial" w:hAnsi="Arial" w:cs="Arial"/>
                <w:sz w:val="22"/>
                <w:szCs w:val="22"/>
              </w:rPr>
            </w:pPr>
          </w:p>
        </w:tc>
      </w:tr>
      <w:tr w:rsidR="00F6148D" w:rsidRPr="00D62A2A" w14:paraId="31B2B3CC" w14:textId="77777777">
        <w:tc>
          <w:tcPr>
            <w:tcW w:w="675" w:type="dxa"/>
            <w:shd w:val="clear" w:color="auto" w:fill="auto"/>
          </w:tcPr>
          <w:p w14:paraId="681C6E3A" w14:textId="77777777" w:rsidR="00F6148D" w:rsidRPr="00D62A2A" w:rsidRDefault="00F6148D">
            <w:pPr>
              <w:snapToGrid w:val="0"/>
              <w:rPr>
                <w:rFonts w:ascii="Arial" w:hAnsi="Arial" w:cs="Arial"/>
                <w:sz w:val="22"/>
                <w:szCs w:val="22"/>
              </w:rPr>
            </w:pPr>
          </w:p>
        </w:tc>
        <w:tc>
          <w:tcPr>
            <w:tcW w:w="567" w:type="dxa"/>
            <w:shd w:val="clear" w:color="auto" w:fill="auto"/>
          </w:tcPr>
          <w:p w14:paraId="25BD978A" w14:textId="77777777" w:rsidR="00F6148D" w:rsidRPr="00D62A2A" w:rsidRDefault="00F6148D">
            <w:pPr>
              <w:snapToGrid w:val="0"/>
              <w:rPr>
                <w:rFonts w:ascii="Arial" w:hAnsi="Arial" w:cs="Arial"/>
                <w:sz w:val="22"/>
                <w:szCs w:val="22"/>
              </w:rPr>
            </w:pPr>
          </w:p>
        </w:tc>
        <w:tc>
          <w:tcPr>
            <w:tcW w:w="8226" w:type="dxa"/>
            <w:gridSpan w:val="2"/>
            <w:shd w:val="clear" w:color="auto" w:fill="auto"/>
          </w:tcPr>
          <w:p w14:paraId="756B5542" w14:textId="77777777" w:rsidR="00F6148D" w:rsidRPr="00D62A2A" w:rsidRDefault="00F6148D">
            <w:pPr>
              <w:snapToGrid w:val="0"/>
              <w:rPr>
                <w:rFonts w:ascii="Arial" w:hAnsi="Arial" w:cs="Arial"/>
                <w:sz w:val="22"/>
                <w:szCs w:val="22"/>
              </w:rPr>
            </w:pPr>
          </w:p>
        </w:tc>
      </w:tr>
      <w:tr w:rsidR="00F6148D" w:rsidRPr="00D62A2A" w14:paraId="2EE5EDDA" w14:textId="77777777">
        <w:tc>
          <w:tcPr>
            <w:tcW w:w="675" w:type="dxa"/>
            <w:shd w:val="clear" w:color="auto" w:fill="auto"/>
          </w:tcPr>
          <w:p w14:paraId="2FA86576" w14:textId="77777777" w:rsidR="00F6148D" w:rsidRPr="00D62A2A" w:rsidRDefault="00F6148D">
            <w:pPr>
              <w:rPr>
                <w:rFonts w:ascii="Arial" w:hAnsi="Arial" w:cs="Arial"/>
                <w:b/>
                <w:bCs/>
                <w:sz w:val="22"/>
                <w:szCs w:val="22"/>
              </w:rPr>
            </w:pPr>
            <w:r w:rsidRPr="00D62A2A">
              <w:rPr>
                <w:rFonts w:ascii="Arial" w:hAnsi="Arial" w:cs="Arial"/>
                <w:b/>
                <w:bCs/>
                <w:sz w:val="22"/>
                <w:szCs w:val="22"/>
              </w:rPr>
              <w:lastRenderedPageBreak/>
              <w:t>III.</w:t>
            </w:r>
          </w:p>
        </w:tc>
        <w:tc>
          <w:tcPr>
            <w:tcW w:w="567" w:type="dxa"/>
            <w:shd w:val="clear" w:color="auto" w:fill="auto"/>
          </w:tcPr>
          <w:p w14:paraId="6A493D3A" w14:textId="77777777" w:rsidR="00F6148D" w:rsidRPr="00D62A2A" w:rsidRDefault="00F6148D">
            <w:pPr>
              <w:snapToGrid w:val="0"/>
              <w:rPr>
                <w:rFonts w:ascii="Arial" w:hAnsi="Arial" w:cs="Arial"/>
                <w:b/>
                <w:bCs/>
                <w:sz w:val="22"/>
                <w:szCs w:val="22"/>
              </w:rPr>
            </w:pPr>
          </w:p>
        </w:tc>
        <w:tc>
          <w:tcPr>
            <w:tcW w:w="8226" w:type="dxa"/>
            <w:gridSpan w:val="2"/>
            <w:shd w:val="clear" w:color="auto" w:fill="auto"/>
          </w:tcPr>
          <w:p w14:paraId="16BEC05A" w14:textId="77777777" w:rsidR="00F6148D" w:rsidRPr="00D62A2A" w:rsidRDefault="00F6148D">
            <w:pPr>
              <w:rPr>
                <w:rFonts w:ascii="Arial" w:hAnsi="Arial" w:cs="Arial"/>
                <w:sz w:val="22"/>
                <w:szCs w:val="22"/>
              </w:rPr>
            </w:pPr>
            <w:r w:rsidRPr="00D62A2A">
              <w:rPr>
                <w:rFonts w:ascii="Arial" w:hAnsi="Arial" w:cs="Arial"/>
                <w:b/>
                <w:bCs/>
                <w:sz w:val="22"/>
                <w:szCs w:val="22"/>
              </w:rPr>
              <w:t>TOPICS:</w:t>
            </w:r>
          </w:p>
        </w:tc>
      </w:tr>
      <w:tr w:rsidR="00F6148D" w:rsidRPr="00D62A2A" w14:paraId="5BB5022E" w14:textId="77777777">
        <w:tc>
          <w:tcPr>
            <w:tcW w:w="675" w:type="dxa"/>
            <w:shd w:val="clear" w:color="auto" w:fill="auto"/>
          </w:tcPr>
          <w:p w14:paraId="45E27DAA" w14:textId="77777777" w:rsidR="00F6148D" w:rsidRPr="00D62A2A" w:rsidRDefault="00F6148D">
            <w:pPr>
              <w:snapToGrid w:val="0"/>
              <w:rPr>
                <w:rFonts w:ascii="Arial" w:hAnsi="Arial" w:cs="Arial"/>
                <w:sz w:val="22"/>
                <w:szCs w:val="22"/>
              </w:rPr>
            </w:pPr>
          </w:p>
        </w:tc>
        <w:tc>
          <w:tcPr>
            <w:tcW w:w="567" w:type="dxa"/>
            <w:shd w:val="clear" w:color="auto" w:fill="auto"/>
          </w:tcPr>
          <w:p w14:paraId="1CFBC8D0" w14:textId="77777777" w:rsidR="00F6148D" w:rsidRPr="00D62A2A" w:rsidRDefault="00F6148D">
            <w:pPr>
              <w:rPr>
                <w:rFonts w:ascii="Arial" w:hAnsi="Arial" w:cs="Arial"/>
                <w:sz w:val="22"/>
                <w:szCs w:val="22"/>
              </w:rPr>
            </w:pPr>
            <w:r w:rsidRPr="00D62A2A">
              <w:rPr>
                <w:rFonts w:ascii="Arial" w:hAnsi="Arial" w:cs="Arial"/>
                <w:sz w:val="22"/>
                <w:szCs w:val="22"/>
              </w:rPr>
              <w:t>1.</w:t>
            </w:r>
          </w:p>
        </w:tc>
        <w:tc>
          <w:tcPr>
            <w:tcW w:w="8226" w:type="dxa"/>
            <w:gridSpan w:val="2"/>
            <w:shd w:val="clear" w:color="auto" w:fill="auto"/>
            <w:vAlign w:val="bottom"/>
          </w:tcPr>
          <w:p w14:paraId="0253962E" w14:textId="77777777" w:rsidR="00F6148D" w:rsidRPr="00D62A2A" w:rsidRDefault="00F6148D">
            <w:pPr>
              <w:rPr>
                <w:rFonts w:ascii="Arial" w:hAnsi="Arial" w:cs="Arial"/>
                <w:sz w:val="22"/>
                <w:szCs w:val="22"/>
              </w:rPr>
            </w:pPr>
            <w:r w:rsidRPr="00D62A2A">
              <w:rPr>
                <w:rFonts w:ascii="Arial" w:hAnsi="Arial" w:cs="Arial"/>
                <w:sz w:val="22"/>
                <w:szCs w:val="22"/>
              </w:rPr>
              <w:t>Introduction to your Camera</w:t>
            </w:r>
          </w:p>
        </w:tc>
      </w:tr>
      <w:tr w:rsidR="00F6148D" w:rsidRPr="00D62A2A" w14:paraId="0DC918CE" w14:textId="77777777">
        <w:tc>
          <w:tcPr>
            <w:tcW w:w="675" w:type="dxa"/>
            <w:shd w:val="clear" w:color="auto" w:fill="auto"/>
          </w:tcPr>
          <w:p w14:paraId="4A2183A4" w14:textId="77777777" w:rsidR="00F6148D" w:rsidRPr="00D62A2A" w:rsidRDefault="00F6148D">
            <w:pPr>
              <w:snapToGrid w:val="0"/>
              <w:rPr>
                <w:rFonts w:ascii="Arial" w:hAnsi="Arial" w:cs="Arial"/>
                <w:sz w:val="22"/>
                <w:szCs w:val="22"/>
              </w:rPr>
            </w:pPr>
          </w:p>
        </w:tc>
        <w:tc>
          <w:tcPr>
            <w:tcW w:w="567" w:type="dxa"/>
            <w:shd w:val="clear" w:color="auto" w:fill="auto"/>
          </w:tcPr>
          <w:p w14:paraId="02C40EC3" w14:textId="77777777" w:rsidR="00F6148D" w:rsidRPr="00D62A2A" w:rsidRDefault="00F6148D">
            <w:pPr>
              <w:rPr>
                <w:rFonts w:ascii="Arial" w:hAnsi="Arial" w:cs="Arial"/>
                <w:sz w:val="22"/>
                <w:szCs w:val="22"/>
              </w:rPr>
            </w:pPr>
            <w:r w:rsidRPr="00D62A2A">
              <w:rPr>
                <w:rFonts w:ascii="Arial" w:hAnsi="Arial" w:cs="Arial"/>
                <w:sz w:val="22"/>
                <w:szCs w:val="22"/>
              </w:rPr>
              <w:t>2.</w:t>
            </w:r>
          </w:p>
        </w:tc>
        <w:tc>
          <w:tcPr>
            <w:tcW w:w="8226" w:type="dxa"/>
            <w:gridSpan w:val="2"/>
            <w:shd w:val="clear" w:color="auto" w:fill="auto"/>
            <w:vAlign w:val="bottom"/>
          </w:tcPr>
          <w:p w14:paraId="3676FCB2" w14:textId="77777777" w:rsidR="00F6148D" w:rsidRPr="00D62A2A" w:rsidRDefault="00F6148D">
            <w:pPr>
              <w:rPr>
                <w:rFonts w:ascii="Arial" w:hAnsi="Arial" w:cs="Arial"/>
                <w:sz w:val="22"/>
                <w:szCs w:val="22"/>
              </w:rPr>
            </w:pPr>
            <w:r w:rsidRPr="00D62A2A">
              <w:rPr>
                <w:rFonts w:ascii="Arial" w:hAnsi="Arial" w:cs="Arial"/>
                <w:sz w:val="22"/>
                <w:szCs w:val="22"/>
              </w:rPr>
              <w:t>Resolutions, Frame Rate and what they mean</w:t>
            </w:r>
          </w:p>
        </w:tc>
      </w:tr>
      <w:tr w:rsidR="00F6148D" w:rsidRPr="00D62A2A" w14:paraId="11D92A43" w14:textId="77777777">
        <w:tc>
          <w:tcPr>
            <w:tcW w:w="675" w:type="dxa"/>
            <w:shd w:val="clear" w:color="auto" w:fill="auto"/>
          </w:tcPr>
          <w:p w14:paraId="76C93CAC" w14:textId="77777777" w:rsidR="00F6148D" w:rsidRPr="00D62A2A" w:rsidRDefault="00F6148D">
            <w:pPr>
              <w:snapToGrid w:val="0"/>
              <w:rPr>
                <w:rFonts w:ascii="Arial" w:hAnsi="Arial" w:cs="Arial"/>
                <w:sz w:val="22"/>
                <w:szCs w:val="22"/>
              </w:rPr>
            </w:pPr>
          </w:p>
        </w:tc>
        <w:tc>
          <w:tcPr>
            <w:tcW w:w="567" w:type="dxa"/>
            <w:shd w:val="clear" w:color="auto" w:fill="auto"/>
          </w:tcPr>
          <w:p w14:paraId="21298846" w14:textId="77777777" w:rsidR="00F6148D" w:rsidRPr="00D62A2A" w:rsidRDefault="00F6148D">
            <w:pPr>
              <w:rPr>
                <w:rFonts w:ascii="Arial" w:hAnsi="Arial" w:cs="Arial"/>
                <w:sz w:val="22"/>
                <w:szCs w:val="22"/>
              </w:rPr>
            </w:pPr>
            <w:r w:rsidRPr="00D62A2A">
              <w:rPr>
                <w:rFonts w:ascii="Arial" w:hAnsi="Arial" w:cs="Arial"/>
                <w:sz w:val="22"/>
                <w:szCs w:val="22"/>
              </w:rPr>
              <w:t>3.</w:t>
            </w:r>
          </w:p>
        </w:tc>
        <w:tc>
          <w:tcPr>
            <w:tcW w:w="8226" w:type="dxa"/>
            <w:gridSpan w:val="2"/>
            <w:shd w:val="clear" w:color="auto" w:fill="auto"/>
            <w:vAlign w:val="bottom"/>
          </w:tcPr>
          <w:p w14:paraId="515DAD96" w14:textId="77777777" w:rsidR="00F6148D" w:rsidRPr="00D62A2A" w:rsidRDefault="00F6148D">
            <w:pPr>
              <w:rPr>
                <w:rFonts w:ascii="Arial" w:hAnsi="Arial" w:cs="Arial"/>
                <w:sz w:val="22"/>
                <w:szCs w:val="22"/>
              </w:rPr>
            </w:pPr>
            <w:r w:rsidRPr="00D62A2A">
              <w:rPr>
                <w:rFonts w:ascii="Arial" w:hAnsi="Arial" w:cs="Arial"/>
                <w:sz w:val="22"/>
                <w:szCs w:val="22"/>
              </w:rPr>
              <w:t>Colour Balancing</w:t>
            </w:r>
          </w:p>
        </w:tc>
      </w:tr>
      <w:tr w:rsidR="00F6148D" w:rsidRPr="00D62A2A" w14:paraId="513D05F7" w14:textId="77777777">
        <w:tc>
          <w:tcPr>
            <w:tcW w:w="675" w:type="dxa"/>
            <w:shd w:val="clear" w:color="auto" w:fill="auto"/>
          </w:tcPr>
          <w:p w14:paraId="53370CDA" w14:textId="77777777" w:rsidR="00F6148D" w:rsidRPr="00D62A2A" w:rsidRDefault="00F6148D">
            <w:pPr>
              <w:snapToGrid w:val="0"/>
              <w:rPr>
                <w:rFonts w:ascii="Arial" w:hAnsi="Arial" w:cs="Arial"/>
                <w:sz w:val="22"/>
                <w:szCs w:val="22"/>
              </w:rPr>
            </w:pPr>
          </w:p>
        </w:tc>
        <w:tc>
          <w:tcPr>
            <w:tcW w:w="567" w:type="dxa"/>
            <w:shd w:val="clear" w:color="auto" w:fill="auto"/>
          </w:tcPr>
          <w:p w14:paraId="01F4F019" w14:textId="77777777" w:rsidR="00F6148D" w:rsidRPr="00D62A2A" w:rsidRDefault="00F6148D">
            <w:pPr>
              <w:rPr>
                <w:rFonts w:ascii="Arial" w:hAnsi="Arial" w:cs="Arial"/>
                <w:sz w:val="22"/>
                <w:szCs w:val="22"/>
              </w:rPr>
            </w:pPr>
            <w:r w:rsidRPr="00D62A2A">
              <w:rPr>
                <w:rFonts w:ascii="Arial" w:hAnsi="Arial" w:cs="Arial"/>
                <w:sz w:val="22"/>
                <w:szCs w:val="22"/>
              </w:rPr>
              <w:t>4.</w:t>
            </w:r>
          </w:p>
        </w:tc>
        <w:tc>
          <w:tcPr>
            <w:tcW w:w="8226" w:type="dxa"/>
            <w:gridSpan w:val="2"/>
            <w:shd w:val="clear" w:color="auto" w:fill="auto"/>
            <w:vAlign w:val="bottom"/>
          </w:tcPr>
          <w:p w14:paraId="2CABADF3" w14:textId="77777777" w:rsidR="00F6148D" w:rsidRPr="00D62A2A" w:rsidRDefault="00F6148D">
            <w:pPr>
              <w:rPr>
                <w:rFonts w:ascii="Arial" w:hAnsi="Arial" w:cs="Arial"/>
                <w:sz w:val="22"/>
                <w:szCs w:val="22"/>
              </w:rPr>
            </w:pPr>
            <w:r w:rsidRPr="00D62A2A">
              <w:rPr>
                <w:rFonts w:ascii="Arial" w:hAnsi="Arial" w:cs="Arial"/>
                <w:sz w:val="22"/>
                <w:szCs w:val="22"/>
              </w:rPr>
              <w:t>Audio Capturing</w:t>
            </w:r>
          </w:p>
        </w:tc>
      </w:tr>
      <w:tr w:rsidR="00F6148D" w:rsidRPr="00D62A2A" w14:paraId="01105F93" w14:textId="77777777">
        <w:tc>
          <w:tcPr>
            <w:tcW w:w="675" w:type="dxa"/>
            <w:shd w:val="clear" w:color="auto" w:fill="auto"/>
          </w:tcPr>
          <w:p w14:paraId="2D1AB889" w14:textId="77777777" w:rsidR="00F6148D" w:rsidRPr="00D62A2A" w:rsidRDefault="00F6148D">
            <w:pPr>
              <w:snapToGrid w:val="0"/>
              <w:rPr>
                <w:rFonts w:ascii="Arial" w:hAnsi="Arial" w:cs="Arial"/>
                <w:sz w:val="22"/>
                <w:szCs w:val="22"/>
              </w:rPr>
            </w:pPr>
          </w:p>
        </w:tc>
        <w:tc>
          <w:tcPr>
            <w:tcW w:w="567" w:type="dxa"/>
            <w:shd w:val="clear" w:color="auto" w:fill="auto"/>
          </w:tcPr>
          <w:p w14:paraId="75263782" w14:textId="77777777" w:rsidR="00F6148D" w:rsidRPr="00D62A2A" w:rsidRDefault="00F6148D">
            <w:pPr>
              <w:rPr>
                <w:rFonts w:ascii="Arial" w:hAnsi="Arial" w:cs="Arial"/>
                <w:sz w:val="22"/>
                <w:szCs w:val="22"/>
              </w:rPr>
            </w:pPr>
            <w:r w:rsidRPr="00D62A2A">
              <w:rPr>
                <w:rFonts w:ascii="Arial" w:hAnsi="Arial" w:cs="Arial"/>
                <w:sz w:val="22"/>
                <w:szCs w:val="22"/>
              </w:rPr>
              <w:t>5.</w:t>
            </w:r>
          </w:p>
        </w:tc>
        <w:tc>
          <w:tcPr>
            <w:tcW w:w="8226" w:type="dxa"/>
            <w:gridSpan w:val="2"/>
            <w:shd w:val="clear" w:color="auto" w:fill="auto"/>
            <w:vAlign w:val="bottom"/>
          </w:tcPr>
          <w:p w14:paraId="562C6AF7" w14:textId="77777777" w:rsidR="00F6148D" w:rsidRPr="00D62A2A" w:rsidRDefault="00F6148D">
            <w:pPr>
              <w:rPr>
                <w:rFonts w:ascii="Arial" w:hAnsi="Arial" w:cs="Arial"/>
                <w:sz w:val="22"/>
                <w:szCs w:val="22"/>
              </w:rPr>
            </w:pPr>
            <w:r w:rsidRPr="00D62A2A">
              <w:rPr>
                <w:rFonts w:ascii="Arial" w:hAnsi="Arial" w:cs="Arial"/>
                <w:sz w:val="22"/>
                <w:szCs w:val="22"/>
              </w:rPr>
              <w:t>Workflow</w:t>
            </w:r>
          </w:p>
        </w:tc>
      </w:tr>
      <w:tr w:rsidR="00F6148D" w:rsidRPr="00D62A2A" w14:paraId="02239EDA" w14:textId="77777777">
        <w:trPr>
          <w:trHeight w:val="30"/>
        </w:trPr>
        <w:tc>
          <w:tcPr>
            <w:tcW w:w="675" w:type="dxa"/>
            <w:shd w:val="clear" w:color="auto" w:fill="auto"/>
          </w:tcPr>
          <w:p w14:paraId="6C2F35B5" w14:textId="77777777" w:rsidR="00F6148D" w:rsidRPr="00D62A2A" w:rsidRDefault="00F6148D">
            <w:pPr>
              <w:snapToGrid w:val="0"/>
              <w:rPr>
                <w:rFonts w:ascii="Arial" w:hAnsi="Arial" w:cs="Arial"/>
                <w:sz w:val="22"/>
                <w:szCs w:val="22"/>
              </w:rPr>
            </w:pPr>
          </w:p>
        </w:tc>
        <w:tc>
          <w:tcPr>
            <w:tcW w:w="567" w:type="dxa"/>
            <w:shd w:val="clear" w:color="auto" w:fill="auto"/>
          </w:tcPr>
          <w:p w14:paraId="6A2C6081" w14:textId="77777777" w:rsidR="00F6148D" w:rsidRPr="00D62A2A" w:rsidRDefault="00F6148D">
            <w:pPr>
              <w:rPr>
                <w:rFonts w:ascii="Arial" w:hAnsi="Arial" w:cs="Arial"/>
                <w:sz w:val="22"/>
                <w:szCs w:val="22"/>
              </w:rPr>
            </w:pPr>
            <w:r w:rsidRPr="00D62A2A">
              <w:rPr>
                <w:rFonts w:ascii="Arial" w:hAnsi="Arial" w:cs="Arial"/>
                <w:sz w:val="22"/>
                <w:szCs w:val="22"/>
              </w:rPr>
              <w:t>6.</w:t>
            </w:r>
          </w:p>
        </w:tc>
        <w:tc>
          <w:tcPr>
            <w:tcW w:w="8226" w:type="dxa"/>
            <w:gridSpan w:val="2"/>
            <w:shd w:val="clear" w:color="auto" w:fill="auto"/>
            <w:vAlign w:val="bottom"/>
          </w:tcPr>
          <w:p w14:paraId="437F3511" w14:textId="77777777" w:rsidR="00F6148D" w:rsidRPr="00D62A2A" w:rsidRDefault="00F6148D">
            <w:pPr>
              <w:rPr>
                <w:rFonts w:ascii="Arial" w:hAnsi="Arial" w:cs="Arial"/>
                <w:sz w:val="22"/>
                <w:szCs w:val="22"/>
              </w:rPr>
            </w:pPr>
            <w:r w:rsidRPr="00D62A2A">
              <w:rPr>
                <w:rFonts w:ascii="Arial" w:hAnsi="Arial" w:cs="Arial"/>
                <w:sz w:val="22"/>
                <w:szCs w:val="22"/>
              </w:rPr>
              <w:t>Managing your Files</w:t>
            </w:r>
          </w:p>
        </w:tc>
      </w:tr>
      <w:tr w:rsidR="00F6148D" w:rsidRPr="00D62A2A" w14:paraId="2B190A0B" w14:textId="77777777">
        <w:trPr>
          <w:trHeight w:val="30"/>
        </w:trPr>
        <w:tc>
          <w:tcPr>
            <w:tcW w:w="675" w:type="dxa"/>
            <w:shd w:val="clear" w:color="auto" w:fill="auto"/>
          </w:tcPr>
          <w:p w14:paraId="2B91C439" w14:textId="77777777" w:rsidR="00F6148D" w:rsidRPr="00D62A2A" w:rsidRDefault="00F6148D">
            <w:pPr>
              <w:snapToGrid w:val="0"/>
              <w:rPr>
                <w:rFonts w:ascii="Arial" w:hAnsi="Arial" w:cs="Arial"/>
                <w:sz w:val="22"/>
                <w:szCs w:val="22"/>
              </w:rPr>
            </w:pPr>
          </w:p>
        </w:tc>
        <w:tc>
          <w:tcPr>
            <w:tcW w:w="567" w:type="dxa"/>
            <w:shd w:val="clear" w:color="auto" w:fill="auto"/>
          </w:tcPr>
          <w:p w14:paraId="12218CF0" w14:textId="77777777" w:rsidR="00F6148D" w:rsidRPr="00D62A2A" w:rsidRDefault="00F6148D">
            <w:pPr>
              <w:rPr>
                <w:rFonts w:ascii="Arial" w:hAnsi="Arial" w:cs="Arial"/>
                <w:sz w:val="22"/>
                <w:szCs w:val="22"/>
              </w:rPr>
            </w:pPr>
            <w:r w:rsidRPr="00D62A2A">
              <w:rPr>
                <w:rFonts w:ascii="Arial" w:hAnsi="Arial" w:cs="Arial"/>
                <w:sz w:val="22"/>
                <w:szCs w:val="22"/>
              </w:rPr>
              <w:t>7.</w:t>
            </w:r>
          </w:p>
        </w:tc>
        <w:tc>
          <w:tcPr>
            <w:tcW w:w="8226" w:type="dxa"/>
            <w:gridSpan w:val="2"/>
            <w:shd w:val="clear" w:color="auto" w:fill="auto"/>
            <w:vAlign w:val="bottom"/>
          </w:tcPr>
          <w:p w14:paraId="2C288F95" w14:textId="77777777" w:rsidR="00F6148D" w:rsidRPr="00D62A2A" w:rsidRDefault="00F6148D">
            <w:pPr>
              <w:rPr>
                <w:rFonts w:ascii="Arial" w:hAnsi="Arial" w:cs="Arial"/>
                <w:sz w:val="22"/>
                <w:szCs w:val="22"/>
              </w:rPr>
            </w:pPr>
            <w:r w:rsidRPr="00D62A2A">
              <w:rPr>
                <w:rFonts w:ascii="Arial" w:hAnsi="Arial" w:cs="Arial"/>
                <w:sz w:val="22"/>
                <w:szCs w:val="22"/>
              </w:rPr>
              <w:t>Lighting</w:t>
            </w:r>
          </w:p>
        </w:tc>
      </w:tr>
      <w:tr w:rsidR="00F6148D" w:rsidRPr="00D62A2A" w14:paraId="5ADD7220" w14:textId="77777777">
        <w:trPr>
          <w:trHeight w:val="30"/>
        </w:trPr>
        <w:tc>
          <w:tcPr>
            <w:tcW w:w="675" w:type="dxa"/>
            <w:shd w:val="clear" w:color="auto" w:fill="auto"/>
          </w:tcPr>
          <w:p w14:paraId="7AA30356" w14:textId="77777777" w:rsidR="00F6148D" w:rsidRPr="00D62A2A" w:rsidRDefault="00F6148D">
            <w:pPr>
              <w:snapToGrid w:val="0"/>
              <w:rPr>
                <w:rFonts w:ascii="Arial" w:hAnsi="Arial" w:cs="Arial"/>
                <w:sz w:val="22"/>
                <w:szCs w:val="22"/>
              </w:rPr>
            </w:pPr>
          </w:p>
        </w:tc>
        <w:tc>
          <w:tcPr>
            <w:tcW w:w="567" w:type="dxa"/>
            <w:shd w:val="clear" w:color="auto" w:fill="auto"/>
          </w:tcPr>
          <w:p w14:paraId="5AC3F50C" w14:textId="77777777" w:rsidR="00F6148D" w:rsidRPr="00D62A2A" w:rsidRDefault="00F6148D">
            <w:pPr>
              <w:rPr>
                <w:rFonts w:ascii="Arial" w:hAnsi="Arial" w:cs="Arial"/>
                <w:sz w:val="22"/>
                <w:szCs w:val="22"/>
              </w:rPr>
            </w:pPr>
            <w:r w:rsidRPr="00D62A2A">
              <w:rPr>
                <w:rFonts w:ascii="Arial" w:hAnsi="Arial" w:cs="Arial"/>
                <w:sz w:val="22"/>
                <w:szCs w:val="22"/>
              </w:rPr>
              <w:t>8.</w:t>
            </w:r>
          </w:p>
        </w:tc>
        <w:tc>
          <w:tcPr>
            <w:tcW w:w="8226" w:type="dxa"/>
            <w:gridSpan w:val="2"/>
            <w:shd w:val="clear" w:color="auto" w:fill="auto"/>
            <w:vAlign w:val="bottom"/>
          </w:tcPr>
          <w:p w14:paraId="2A9CC279" w14:textId="77777777" w:rsidR="00F6148D" w:rsidRPr="00D62A2A" w:rsidRDefault="00F6148D">
            <w:pPr>
              <w:rPr>
                <w:rFonts w:ascii="Arial" w:hAnsi="Arial" w:cs="Arial"/>
                <w:sz w:val="22"/>
                <w:szCs w:val="22"/>
              </w:rPr>
            </w:pPr>
            <w:r w:rsidRPr="00D62A2A">
              <w:rPr>
                <w:rFonts w:ascii="Arial" w:hAnsi="Arial" w:cs="Arial"/>
                <w:sz w:val="22"/>
                <w:szCs w:val="22"/>
              </w:rPr>
              <w:t>Framing</w:t>
            </w:r>
          </w:p>
        </w:tc>
      </w:tr>
      <w:tr w:rsidR="00F6148D" w:rsidRPr="00D62A2A" w14:paraId="643D553D" w14:textId="77777777">
        <w:trPr>
          <w:trHeight w:val="30"/>
        </w:trPr>
        <w:tc>
          <w:tcPr>
            <w:tcW w:w="675" w:type="dxa"/>
            <w:shd w:val="clear" w:color="auto" w:fill="auto"/>
          </w:tcPr>
          <w:p w14:paraId="7C700B1D" w14:textId="77777777" w:rsidR="00F6148D" w:rsidRPr="00D62A2A" w:rsidRDefault="00F6148D">
            <w:pPr>
              <w:snapToGrid w:val="0"/>
              <w:rPr>
                <w:rFonts w:ascii="Arial" w:hAnsi="Arial" w:cs="Arial"/>
                <w:sz w:val="22"/>
                <w:szCs w:val="22"/>
              </w:rPr>
            </w:pPr>
          </w:p>
        </w:tc>
        <w:tc>
          <w:tcPr>
            <w:tcW w:w="567" w:type="dxa"/>
            <w:shd w:val="clear" w:color="auto" w:fill="auto"/>
          </w:tcPr>
          <w:p w14:paraId="71676167" w14:textId="77777777" w:rsidR="00F6148D" w:rsidRPr="00D62A2A" w:rsidRDefault="00F6148D">
            <w:pPr>
              <w:rPr>
                <w:rFonts w:ascii="Arial" w:hAnsi="Arial" w:cs="Arial"/>
                <w:sz w:val="22"/>
                <w:szCs w:val="22"/>
              </w:rPr>
            </w:pPr>
            <w:r w:rsidRPr="00D62A2A">
              <w:rPr>
                <w:rFonts w:ascii="Arial" w:hAnsi="Arial" w:cs="Arial"/>
                <w:sz w:val="22"/>
                <w:szCs w:val="22"/>
              </w:rPr>
              <w:t>9.</w:t>
            </w:r>
          </w:p>
        </w:tc>
        <w:tc>
          <w:tcPr>
            <w:tcW w:w="8226" w:type="dxa"/>
            <w:gridSpan w:val="2"/>
            <w:shd w:val="clear" w:color="auto" w:fill="auto"/>
            <w:vAlign w:val="bottom"/>
          </w:tcPr>
          <w:p w14:paraId="26108EA7" w14:textId="77777777" w:rsidR="00F6148D" w:rsidRPr="00D62A2A" w:rsidRDefault="00F6148D">
            <w:pPr>
              <w:rPr>
                <w:rFonts w:ascii="Arial" w:hAnsi="Arial" w:cs="Arial"/>
                <w:sz w:val="22"/>
                <w:szCs w:val="22"/>
              </w:rPr>
            </w:pPr>
            <w:r w:rsidRPr="00D62A2A">
              <w:rPr>
                <w:rFonts w:ascii="Arial" w:hAnsi="Arial" w:cs="Arial"/>
                <w:sz w:val="22"/>
                <w:szCs w:val="22"/>
              </w:rPr>
              <w:t>Creating moods</w:t>
            </w:r>
          </w:p>
        </w:tc>
      </w:tr>
      <w:tr w:rsidR="00F6148D" w:rsidRPr="00D62A2A" w14:paraId="737AD4FE" w14:textId="77777777">
        <w:trPr>
          <w:trHeight w:val="30"/>
        </w:trPr>
        <w:tc>
          <w:tcPr>
            <w:tcW w:w="675" w:type="dxa"/>
            <w:shd w:val="clear" w:color="auto" w:fill="auto"/>
          </w:tcPr>
          <w:p w14:paraId="1FFBE452" w14:textId="77777777" w:rsidR="00F6148D" w:rsidRPr="00D62A2A" w:rsidRDefault="00F6148D">
            <w:pPr>
              <w:snapToGrid w:val="0"/>
              <w:rPr>
                <w:rFonts w:ascii="Arial" w:hAnsi="Arial" w:cs="Arial"/>
                <w:sz w:val="22"/>
                <w:szCs w:val="22"/>
              </w:rPr>
            </w:pPr>
          </w:p>
        </w:tc>
        <w:tc>
          <w:tcPr>
            <w:tcW w:w="567" w:type="dxa"/>
            <w:shd w:val="clear" w:color="auto" w:fill="auto"/>
          </w:tcPr>
          <w:p w14:paraId="1D72EB7E" w14:textId="77777777" w:rsidR="00F6148D" w:rsidRPr="00D62A2A" w:rsidRDefault="00F6148D">
            <w:pPr>
              <w:rPr>
                <w:rFonts w:ascii="Arial" w:hAnsi="Arial" w:cs="Arial"/>
                <w:sz w:val="22"/>
                <w:szCs w:val="22"/>
              </w:rPr>
            </w:pPr>
            <w:r w:rsidRPr="00D62A2A">
              <w:rPr>
                <w:rFonts w:ascii="Arial" w:hAnsi="Arial" w:cs="Arial"/>
                <w:sz w:val="22"/>
                <w:szCs w:val="22"/>
              </w:rPr>
              <w:t>10.</w:t>
            </w:r>
          </w:p>
        </w:tc>
        <w:tc>
          <w:tcPr>
            <w:tcW w:w="8226" w:type="dxa"/>
            <w:gridSpan w:val="2"/>
            <w:shd w:val="clear" w:color="auto" w:fill="auto"/>
            <w:vAlign w:val="bottom"/>
          </w:tcPr>
          <w:p w14:paraId="5CC1021C" w14:textId="77777777" w:rsidR="00F6148D" w:rsidRPr="00D62A2A" w:rsidRDefault="00F6148D">
            <w:pPr>
              <w:rPr>
                <w:rFonts w:ascii="Arial" w:hAnsi="Arial" w:cs="Arial"/>
                <w:sz w:val="22"/>
                <w:szCs w:val="22"/>
              </w:rPr>
            </w:pPr>
            <w:r w:rsidRPr="00D62A2A">
              <w:rPr>
                <w:rFonts w:ascii="Arial" w:hAnsi="Arial" w:cs="Arial"/>
                <w:sz w:val="22"/>
                <w:szCs w:val="22"/>
              </w:rPr>
              <w:t>Advanced Filming Techniques</w:t>
            </w:r>
          </w:p>
        </w:tc>
      </w:tr>
      <w:tr w:rsidR="00F6148D" w:rsidRPr="00D62A2A" w14:paraId="615041BA" w14:textId="77777777">
        <w:trPr>
          <w:trHeight w:val="30"/>
        </w:trPr>
        <w:tc>
          <w:tcPr>
            <w:tcW w:w="675" w:type="dxa"/>
            <w:shd w:val="clear" w:color="auto" w:fill="auto"/>
          </w:tcPr>
          <w:p w14:paraId="4A4A18E5" w14:textId="77777777" w:rsidR="00F6148D" w:rsidRPr="00D62A2A" w:rsidRDefault="00F6148D">
            <w:pPr>
              <w:snapToGrid w:val="0"/>
              <w:rPr>
                <w:rFonts w:ascii="Arial" w:hAnsi="Arial" w:cs="Arial"/>
                <w:sz w:val="22"/>
                <w:szCs w:val="22"/>
              </w:rPr>
            </w:pPr>
          </w:p>
        </w:tc>
        <w:tc>
          <w:tcPr>
            <w:tcW w:w="567" w:type="dxa"/>
            <w:shd w:val="clear" w:color="auto" w:fill="auto"/>
          </w:tcPr>
          <w:p w14:paraId="17A9F684" w14:textId="77777777" w:rsidR="00F6148D" w:rsidRPr="00D62A2A" w:rsidRDefault="00F6148D">
            <w:pPr>
              <w:rPr>
                <w:rFonts w:ascii="Arial" w:hAnsi="Arial" w:cs="Arial"/>
                <w:sz w:val="22"/>
                <w:szCs w:val="22"/>
              </w:rPr>
            </w:pPr>
            <w:r w:rsidRPr="00D62A2A">
              <w:rPr>
                <w:rFonts w:ascii="Arial" w:hAnsi="Arial" w:cs="Arial"/>
                <w:sz w:val="22"/>
                <w:szCs w:val="22"/>
              </w:rPr>
              <w:t>11.</w:t>
            </w:r>
          </w:p>
        </w:tc>
        <w:tc>
          <w:tcPr>
            <w:tcW w:w="8226" w:type="dxa"/>
            <w:gridSpan w:val="2"/>
            <w:shd w:val="clear" w:color="auto" w:fill="auto"/>
            <w:vAlign w:val="bottom"/>
          </w:tcPr>
          <w:p w14:paraId="6E62D9F3" w14:textId="77777777" w:rsidR="00F6148D" w:rsidRPr="00D62A2A" w:rsidRDefault="00F6148D">
            <w:pPr>
              <w:rPr>
                <w:rFonts w:ascii="Arial" w:hAnsi="Arial" w:cs="Arial"/>
                <w:sz w:val="22"/>
                <w:szCs w:val="22"/>
              </w:rPr>
            </w:pPr>
            <w:r w:rsidRPr="00D62A2A">
              <w:rPr>
                <w:rFonts w:ascii="Arial" w:hAnsi="Arial" w:cs="Arial"/>
                <w:sz w:val="22"/>
                <w:szCs w:val="22"/>
              </w:rPr>
              <w:t>Cutting your Film</w:t>
            </w:r>
          </w:p>
        </w:tc>
      </w:tr>
      <w:tr w:rsidR="00F6148D" w:rsidRPr="00D62A2A" w14:paraId="5B682C63" w14:textId="77777777">
        <w:trPr>
          <w:trHeight w:val="30"/>
        </w:trPr>
        <w:tc>
          <w:tcPr>
            <w:tcW w:w="675" w:type="dxa"/>
            <w:shd w:val="clear" w:color="auto" w:fill="auto"/>
          </w:tcPr>
          <w:p w14:paraId="5EF65F8D" w14:textId="77777777" w:rsidR="00F6148D" w:rsidRPr="00D62A2A" w:rsidRDefault="00F6148D">
            <w:pPr>
              <w:snapToGrid w:val="0"/>
              <w:rPr>
                <w:rFonts w:ascii="Arial" w:hAnsi="Arial" w:cs="Arial"/>
                <w:sz w:val="22"/>
                <w:szCs w:val="22"/>
              </w:rPr>
            </w:pPr>
          </w:p>
        </w:tc>
        <w:tc>
          <w:tcPr>
            <w:tcW w:w="567" w:type="dxa"/>
            <w:shd w:val="clear" w:color="auto" w:fill="auto"/>
          </w:tcPr>
          <w:p w14:paraId="2CBC7C0A" w14:textId="77777777" w:rsidR="00F6148D" w:rsidRPr="00D62A2A" w:rsidRDefault="00F6148D">
            <w:pPr>
              <w:rPr>
                <w:rFonts w:ascii="Arial" w:hAnsi="Arial" w:cs="Arial"/>
                <w:sz w:val="22"/>
                <w:szCs w:val="22"/>
              </w:rPr>
            </w:pPr>
            <w:r w:rsidRPr="00D62A2A">
              <w:rPr>
                <w:rFonts w:ascii="Arial" w:hAnsi="Arial" w:cs="Arial"/>
                <w:sz w:val="22"/>
                <w:szCs w:val="22"/>
              </w:rPr>
              <w:t>12.</w:t>
            </w:r>
          </w:p>
        </w:tc>
        <w:tc>
          <w:tcPr>
            <w:tcW w:w="8226" w:type="dxa"/>
            <w:gridSpan w:val="2"/>
            <w:shd w:val="clear" w:color="auto" w:fill="auto"/>
            <w:vAlign w:val="bottom"/>
          </w:tcPr>
          <w:p w14:paraId="55EF60FA" w14:textId="77777777" w:rsidR="00F6148D" w:rsidRPr="00D62A2A" w:rsidRDefault="00F6148D">
            <w:pPr>
              <w:rPr>
                <w:rFonts w:ascii="Arial" w:hAnsi="Arial" w:cs="Arial"/>
                <w:sz w:val="22"/>
                <w:szCs w:val="22"/>
              </w:rPr>
            </w:pPr>
            <w:r w:rsidRPr="00D62A2A">
              <w:rPr>
                <w:rFonts w:ascii="Arial" w:hAnsi="Arial" w:cs="Arial"/>
                <w:sz w:val="22"/>
                <w:szCs w:val="22"/>
              </w:rPr>
              <w:t>Dialogue</w:t>
            </w:r>
          </w:p>
        </w:tc>
      </w:tr>
      <w:tr w:rsidR="00F6148D" w:rsidRPr="00D62A2A" w14:paraId="73C813A3" w14:textId="77777777">
        <w:trPr>
          <w:trHeight w:val="30"/>
        </w:trPr>
        <w:tc>
          <w:tcPr>
            <w:tcW w:w="675" w:type="dxa"/>
            <w:shd w:val="clear" w:color="auto" w:fill="auto"/>
          </w:tcPr>
          <w:p w14:paraId="467BBC70" w14:textId="77777777" w:rsidR="00F6148D" w:rsidRPr="00D62A2A" w:rsidRDefault="00F6148D">
            <w:pPr>
              <w:snapToGrid w:val="0"/>
              <w:rPr>
                <w:rFonts w:ascii="Arial" w:hAnsi="Arial" w:cs="Arial"/>
                <w:sz w:val="22"/>
                <w:szCs w:val="22"/>
              </w:rPr>
            </w:pPr>
          </w:p>
        </w:tc>
        <w:tc>
          <w:tcPr>
            <w:tcW w:w="567" w:type="dxa"/>
            <w:shd w:val="clear" w:color="auto" w:fill="auto"/>
          </w:tcPr>
          <w:p w14:paraId="13F8F2CD" w14:textId="77777777" w:rsidR="00F6148D" w:rsidRPr="00D62A2A" w:rsidRDefault="00F6148D">
            <w:pPr>
              <w:rPr>
                <w:rFonts w:ascii="Arial" w:hAnsi="Arial" w:cs="Arial"/>
                <w:sz w:val="22"/>
                <w:szCs w:val="22"/>
              </w:rPr>
            </w:pPr>
            <w:r w:rsidRPr="00D62A2A">
              <w:rPr>
                <w:rFonts w:ascii="Arial" w:hAnsi="Arial" w:cs="Arial"/>
                <w:sz w:val="22"/>
                <w:szCs w:val="22"/>
              </w:rPr>
              <w:t>13.</w:t>
            </w:r>
          </w:p>
        </w:tc>
        <w:tc>
          <w:tcPr>
            <w:tcW w:w="8226" w:type="dxa"/>
            <w:gridSpan w:val="2"/>
            <w:shd w:val="clear" w:color="auto" w:fill="auto"/>
            <w:vAlign w:val="bottom"/>
          </w:tcPr>
          <w:p w14:paraId="50875B58" w14:textId="77777777" w:rsidR="00F6148D" w:rsidRPr="00D62A2A" w:rsidRDefault="00F6148D">
            <w:pPr>
              <w:rPr>
                <w:rFonts w:ascii="Arial" w:hAnsi="Arial" w:cs="Arial"/>
                <w:sz w:val="22"/>
                <w:szCs w:val="22"/>
              </w:rPr>
            </w:pPr>
            <w:r w:rsidRPr="00D62A2A">
              <w:rPr>
                <w:rFonts w:ascii="Arial" w:hAnsi="Arial" w:cs="Arial"/>
                <w:sz w:val="22"/>
                <w:szCs w:val="22"/>
              </w:rPr>
              <w:t>Managing your Time, Resources and your talent.</w:t>
            </w:r>
          </w:p>
        </w:tc>
      </w:tr>
    </w:tbl>
    <w:p w14:paraId="5DA637CB" w14:textId="77777777" w:rsidR="00F6148D" w:rsidRPr="00D62A2A" w:rsidRDefault="00F6148D">
      <w:pPr>
        <w:rPr>
          <w:rFonts w:ascii="Arial" w:hAnsi="Arial"/>
          <w:sz w:val="22"/>
          <w:szCs w:val="22"/>
        </w:rPr>
      </w:pPr>
    </w:p>
    <w:p w14:paraId="4CB75005" w14:textId="77777777" w:rsidR="00C63759" w:rsidRPr="00D62A2A" w:rsidRDefault="00C63759">
      <w:pPr>
        <w:rPr>
          <w:rFonts w:ascii="Arial" w:hAnsi="Arial"/>
          <w:sz w:val="22"/>
          <w:szCs w:val="22"/>
        </w:rPr>
      </w:pPr>
    </w:p>
    <w:p w14:paraId="2F85B186" w14:textId="77777777" w:rsidR="00C63759" w:rsidRPr="00D62A2A" w:rsidRDefault="00C63759">
      <w:pPr>
        <w:rPr>
          <w:rFonts w:ascii="Arial" w:hAnsi="Arial"/>
          <w:sz w:val="22"/>
          <w:szCs w:val="22"/>
        </w:rPr>
      </w:pPr>
    </w:p>
    <w:tbl>
      <w:tblPr>
        <w:tblW w:w="0" w:type="auto"/>
        <w:tblLayout w:type="fixed"/>
        <w:tblLook w:val="0000" w:firstRow="0" w:lastRow="0" w:firstColumn="0" w:lastColumn="0" w:noHBand="0" w:noVBand="0"/>
      </w:tblPr>
      <w:tblGrid>
        <w:gridCol w:w="675"/>
        <w:gridCol w:w="8793"/>
      </w:tblGrid>
      <w:tr w:rsidR="00F6148D" w:rsidRPr="00D62A2A" w14:paraId="34AEBEAD" w14:textId="77777777">
        <w:trPr>
          <w:trHeight w:val="100"/>
        </w:trPr>
        <w:tc>
          <w:tcPr>
            <w:tcW w:w="675" w:type="dxa"/>
            <w:shd w:val="clear" w:color="auto" w:fill="auto"/>
          </w:tcPr>
          <w:p w14:paraId="36F83620" w14:textId="77777777" w:rsidR="00F6148D" w:rsidRPr="00D62A2A" w:rsidRDefault="00F6148D">
            <w:pPr>
              <w:rPr>
                <w:rFonts w:ascii="Arial" w:hAnsi="Arial" w:cs="Arial"/>
                <w:b/>
                <w:sz w:val="22"/>
                <w:szCs w:val="22"/>
              </w:rPr>
            </w:pPr>
            <w:r w:rsidRPr="00D62A2A">
              <w:rPr>
                <w:rFonts w:ascii="Arial" w:hAnsi="Arial" w:cs="Arial"/>
                <w:b/>
                <w:sz w:val="22"/>
                <w:szCs w:val="22"/>
              </w:rPr>
              <w:t>IV.</w:t>
            </w:r>
          </w:p>
        </w:tc>
        <w:tc>
          <w:tcPr>
            <w:tcW w:w="8793" w:type="dxa"/>
            <w:shd w:val="clear" w:color="auto" w:fill="auto"/>
          </w:tcPr>
          <w:p w14:paraId="6B41384C" w14:textId="77777777" w:rsidR="00F6148D" w:rsidRPr="00D62A2A" w:rsidRDefault="00F6148D">
            <w:pPr>
              <w:rPr>
                <w:rFonts w:ascii="Arial" w:hAnsi="Arial" w:cs="Arial"/>
                <w:b/>
                <w:sz w:val="22"/>
                <w:szCs w:val="22"/>
              </w:rPr>
            </w:pPr>
            <w:r w:rsidRPr="00D62A2A">
              <w:rPr>
                <w:rFonts w:ascii="Arial" w:hAnsi="Arial" w:cs="Arial"/>
                <w:b/>
                <w:sz w:val="22"/>
                <w:szCs w:val="22"/>
              </w:rPr>
              <w:t>REQUIRED RESOURCES/TEXTS/MATERIALS:</w:t>
            </w:r>
          </w:p>
          <w:p w14:paraId="4019B12C" w14:textId="77777777" w:rsidR="00F6148D" w:rsidRPr="00D62A2A" w:rsidRDefault="00F6148D">
            <w:pPr>
              <w:rPr>
                <w:rFonts w:ascii="Arial" w:hAnsi="Arial"/>
                <w:sz w:val="22"/>
                <w:szCs w:val="22"/>
              </w:rPr>
            </w:pPr>
            <w:r w:rsidRPr="00D62A2A">
              <w:rPr>
                <w:rFonts w:ascii="Arial" w:hAnsi="Arial" w:cs="Arial"/>
                <w:sz w:val="22"/>
                <w:szCs w:val="22"/>
              </w:rPr>
              <w:t>All students will be required to use their Cameras, and have a portable hard drive with sufficient space to store their footage.  (Minimum 500 Gb)</w:t>
            </w:r>
          </w:p>
        </w:tc>
      </w:tr>
    </w:tbl>
    <w:p w14:paraId="2ED5B696" w14:textId="77777777" w:rsidR="00F6148D" w:rsidRPr="00D62A2A" w:rsidRDefault="00F6148D">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1802"/>
        <w:gridCol w:w="612"/>
      </w:tblGrid>
      <w:tr w:rsidR="00F6148D" w:rsidRPr="00D62A2A" w14:paraId="378997DE" w14:textId="77777777">
        <w:tc>
          <w:tcPr>
            <w:tcW w:w="675" w:type="dxa"/>
            <w:shd w:val="clear" w:color="auto" w:fill="auto"/>
          </w:tcPr>
          <w:p w14:paraId="57CA53C2" w14:textId="77777777" w:rsidR="00F6148D" w:rsidRPr="00D62A2A" w:rsidRDefault="00F6148D">
            <w:pPr>
              <w:rPr>
                <w:rFonts w:ascii="Arial" w:hAnsi="Arial" w:cs="Arial"/>
                <w:b/>
                <w:sz w:val="22"/>
                <w:szCs w:val="22"/>
              </w:rPr>
            </w:pPr>
            <w:r w:rsidRPr="00D62A2A">
              <w:rPr>
                <w:rFonts w:ascii="Arial" w:hAnsi="Arial" w:cs="Arial"/>
                <w:b/>
                <w:sz w:val="22"/>
                <w:szCs w:val="22"/>
              </w:rPr>
              <w:t>V.</w:t>
            </w:r>
          </w:p>
        </w:tc>
        <w:tc>
          <w:tcPr>
            <w:tcW w:w="8793" w:type="dxa"/>
            <w:gridSpan w:val="4"/>
            <w:shd w:val="clear" w:color="auto" w:fill="auto"/>
          </w:tcPr>
          <w:p w14:paraId="07FC2D52" w14:textId="77777777" w:rsidR="00F6148D" w:rsidRPr="00D62A2A" w:rsidRDefault="00F6148D">
            <w:pPr>
              <w:rPr>
                <w:rFonts w:ascii="Arial" w:hAnsi="Arial"/>
                <w:iCs/>
                <w:sz w:val="22"/>
                <w:szCs w:val="22"/>
              </w:rPr>
            </w:pPr>
            <w:r w:rsidRPr="00D62A2A">
              <w:rPr>
                <w:rFonts w:ascii="Arial" w:hAnsi="Arial" w:cs="Arial"/>
                <w:b/>
                <w:sz w:val="22"/>
                <w:szCs w:val="22"/>
              </w:rPr>
              <w:t>EVALUATION PROCESS/GRADING SYSTEM:</w:t>
            </w:r>
          </w:p>
          <w:p w14:paraId="70634F38" w14:textId="77777777" w:rsidR="00F6148D" w:rsidRPr="00D62A2A" w:rsidRDefault="00F6148D">
            <w:pPr>
              <w:pStyle w:val="EnvelopeReturn"/>
              <w:rPr>
                <w:iCs/>
                <w:sz w:val="22"/>
                <w:szCs w:val="22"/>
              </w:rPr>
            </w:pPr>
            <w:r w:rsidRPr="00D62A2A">
              <w:rPr>
                <w:iCs/>
                <w:sz w:val="22"/>
                <w:szCs w:val="22"/>
              </w:rPr>
              <w:t>All assignments = 100% of the grade.</w:t>
            </w:r>
          </w:p>
          <w:p w14:paraId="2CE30C88" w14:textId="77777777" w:rsidR="00CA6054" w:rsidRPr="00D62A2A" w:rsidRDefault="00CA6054" w:rsidP="00CA6054">
            <w:pPr>
              <w:widowControl w:val="0"/>
              <w:suppressAutoHyphens w:val="0"/>
              <w:autoSpaceDE w:val="0"/>
              <w:autoSpaceDN w:val="0"/>
              <w:adjustRightInd w:val="0"/>
              <w:rPr>
                <w:rFonts w:ascii="Arial" w:hAnsi="Arial" w:cs="Calibri"/>
                <w:sz w:val="22"/>
                <w:szCs w:val="22"/>
                <w:lang w:eastAsia="en-CA"/>
              </w:rPr>
            </w:pPr>
            <w:r w:rsidRPr="00D62A2A">
              <w:rPr>
                <w:rFonts w:ascii="Arial" w:hAnsi="Arial" w:cs="Arial"/>
                <w:sz w:val="22"/>
                <w:szCs w:val="22"/>
                <w:lang w:eastAsia="en-CA"/>
              </w:rPr>
              <w:t>An assignment that is missing or below a minimum standard of a D, is equivalent to course objectives not achieved which results in an “F” (fail) grade for the course.</w:t>
            </w:r>
          </w:p>
          <w:p w14:paraId="1D649A8B" w14:textId="77777777" w:rsidR="00F6148D" w:rsidRPr="00D62A2A" w:rsidRDefault="00F6148D">
            <w:pPr>
              <w:pStyle w:val="EnvelopeReturn"/>
              <w:rPr>
                <w:sz w:val="22"/>
                <w:szCs w:val="22"/>
              </w:rPr>
            </w:pPr>
          </w:p>
        </w:tc>
      </w:tr>
      <w:tr w:rsidR="00F6148D" w:rsidRPr="00D62A2A" w14:paraId="2B53265E" w14:textId="77777777">
        <w:tc>
          <w:tcPr>
            <w:tcW w:w="675" w:type="dxa"/>
            <w:shd w:val="clear" w:color="auto" w:fill="auto"/>
          </w:tcPr>
          <w:p w14:paraId="34940387" w14:textId="77777777" w:rsidR="00F6148D" w:rsidRPr="00D62A2A" w:rsidRDefault="00F6148D">
            <w:pPr>
              <w:pStyle w:val="EnvelopeReturn"/>
              <w:snapToGrid w:val="0"/>
              <w:rPr>
                <w:sz w:val="22"/>
                <w:szCs w:val="22"/>
              </w:rPr>
            </w:pPr>
          </w:p>
        </w:tc>
        <w:tc>
          <w:tcPr>
            <w:tcW w:w="8793" w:type="dxa"/>
            <w:gridSpan w:val="4"/>
            <w:shd w:val="clear" w:color="auto" w:fill="auto"/>
          </w:tcPr>
          <w:p w14:paraId="2D5830C1" w14:textId="77777777" w:rsidR="00F6148D" w:rsidRPr="00D62A2A" w:rsidRDefault="00F6148D">
            <w:pPr>
              <w:rPr>
                <w:rFonts w:ascii="Arial" w:hAnsi="Arial"/>
                <w:sz w:val="22"/>
                <w:szCs w:val="22"/>
              </w:rPr>
            </w:pPr>
            <w:r w:rsidRPr="00D62A2A">
              <w:rPr>
                <w:rFonts w:ascii="Arial" w:hAnsi="Arial" w:cs="Arial"/>
                <w:sz w:val="22"/>
                <w:szCs w:val="22"/>
              </w:rPr>
              <w:t>The following semester grades will be assigned to students:</w:t>
            </w:r>
          </w:p>
        </w:tc>
      </w:tr>
      <w:tr w:rsidR="00AF1A91" w:rsidRPr="00D62A2A" w14:paraId="14F3D04F" w14:textId="77777777" w:rsidTr="00602108">
        <w:trPr>
          <w:gridAfter w:val="1"/>
          <w:wAfter w:w="612" w:type="dxa"/>
        </w:trPr>
        <w:tc>
          <w:tcPr>
            <w:tcW w:w="675" w:type="dxa"/>
          </w:tcPr>
          <w:p w14:paraId="2FF3BE37" w14:textId="77777777" w:rsidR="00AF1A91" w:rsidRPr="00D62A2A" w:rsidRDefault="00AF1A91" w:rsidP="00F6148D">
            <w:pPr>
              <w:rPr>
                <w:rFonts w:ascii="Arial" w:hAnsi="Arial" w:cs="Arial"/>
                <w:sz w:val="22"/>
                <w:szCs w:val="22"/>
              </w:rPr>
            </w:pPr>
          </w:p>
        </w:tc>
        <w:tc>
          <w:tcPr>
            <w:tcW w:w="1701" w:type="dxa"/>
          </w:tcPr>
          <w:p w14:paraId="34D50432" w14:textId="77777777" w:rsidR="00AF1A91" w:rsidRPr="00D62A2A" w:rsidRDefault="00AF1A91" w:rsidP="00F6148D">
            <w:pPr>
              <w:jc w:val="center"/>
              <w:rPr>
                <w:rFonts w:ascii="Arial" w:hAnsi="Arial" w:cs="Arial"/>
                <w:sz w:val="22"/>
                <w:szCs w:val="22"/>
                <w:u w:val="single"/>
              </w:rPr>
            </w:pPr>
          </w:p>
          <w:p w14:paraId="6B0EBF30" w14:textId="77777777" w:rsidR="00AF1A91" w:rsidRPr="00D62A2A" w:rsidRDefault="00AF1A91" w:rsidP="00F6148D">
            <w:pPr>
              <w:jc w:val="center"/>
              <w:rPr>
                <w:rFonts w:ascii="Arial" w:hAnsi="Arial" w:cs="Arial"/>
                <w:sz w:val="22"/>
                <w:szCs w:val="22"/>
                <w:u w:val="single"/>
              </w:rPr>
            </w:pPr>
            <w:r w:rsidRPr="00D62A2A">
              <w:rPr>
                <w:rFonts w:ascii="Arial" w:hAnsi="Arial" w:cs="Arial"/>
                <w:sz w:val="22"/>
                <w:szCs w:val="22"/>
                <w:u w:val="single"/>
              </w:rPr>
              <w:t>Grade</w:t>
            </w:r>
          </w:p>
        </w:tc>
        <w:tc>
          <w:tcPr>
            <w:tcW w:w="4678" w:type="dxa"/>
          </w:tcPr>
          <w:p w14:paraId="2FC98A27" w14:textId="77777777" w:rsidR="00AF1A91" w:rsidRPr="00D62A2A" w:rsidRDefault="00AF1A91" w:rsidP="00F6148D">
            <w:pPr>
              <w:jc w:val="center"/>
              <w:rPr>
                <w:rFonts w:ascii="Arial" w:hAnsi="Arial" w:cs="Arial"/>
                <w:sz w:val="22"/>
                <w:szCs w:val="22"/>
                <w:u w:val="single"/>
              </w:rPr>
            </w:pPr>
          </w:p>
          <w:p w14:paraId="61C5BB6E" w14:textId="77777777" w:rsidR="00AF1A91" w:rsidRPr="00D62A2A" w:rsidRDefault="00AF1A91" w:rsidP="00F6148D">
            <w:pPr>
              <w:jc w:val="center"/>
              <w:rPr>
                <w:rFonts w:ascii="Arial" w:hAnsi="Arial" w:cs="Arial"/>
                <w:sz w:val="22"/>
                <w:szCs w:val="22"/>
                <w:u w:val="single"/>
              </w:rPr>
            </w:pPr>
            <w:r w:rsidRPr="00D62A2A">
              <w:rPr>
                <w:rFonts w:ascii="Arial" w:hAnsi="Arial" w:cs="Arial"/>
                <w:sz w:val="22"/>
                <w:szCs w:val="22"/>
                <w:u w:val="single"/>
              </w:rPr>
              <w:t>Definition</w:t>
            </w:r>
          </w:p>
        </w:tc>
        <w:tc>
          <w:tcPr>
            <w:tcW w:w="1802" w:type="dxa"/>
          </w:tcPr>
          <w:p w14:paraId="79B44CD0" w14:textId="77777777" w:rsidR="00AF1A91" w:rsidRPr="00D62A2A" w:rsidRDefault="00AF1A91" w:rsidP="00F6148D">
            <w:pPr>
              <w:jc w:val="center"/>
              <w:rPr>
                <w:rFonts w:ascii="Arial" w:hAnsi="Arial" w:cs="Arial"/>
                <w:sz w:val="22"/>
                <w:szCs w:val="22"/>
              </w:rPr>
            </w:pPr>
            <w:r w:rsidRPr="00D62A2A">
              <w:rPr>
                <w:rFonts w:ascii="Arial" w:hAnsi="Arial" w:cs="Arial"/>
                <w:sz w:val="22"/>
                <w:szCs w:val="22"/>
              </w:rPr>
              <w:t xml:space="preserve">Grade Point </w:t>
            </w:r>
            <w:r w:rsidRPr="00D62A2A">
              <w:rPr>
                <w:rFonts w:ascii="Arial" w:hAnsi="Arial" w:cs="Arial"/>
                <w:sz w:val="22"/>
                <w:szCs w:val="22"/>
                <w:u w:val="single"/>
              </w:rPr>
              <w:t>Equivalent</w:t>
            </w:r>
          </w:p>
        </w:tc>
      </w:tr>
      <w:tr w:rsidR="00AF1A91" w:rsidRPr="00D62A2A" w14:paraId="19227850" w14:textId="77777777" w:rsidTr="00602108">
        <w:trPr>
          <w:gridAfter w:val="1"/>
          <w:wAfter w:w="612" w:type="dxa"/>
        </w:trPr>
        <w:tc>
          <w:tcPr>
            <w:tcW w:w="675" w:type="dxa"/>
          </w:tcPr>
          <w:p w14:paraId="688B2D34" w14:textId="77777777" w:rsidR="00AF1A91" w:rsidRPr="00D62A2A" w:rsidRDefault="00AF1A91" w:rsidP="00F6148D">
            <w:pPr>
              <w:rPr>
                <w:rFonts w:ascii="Arial" w:hAnsi="Arial" w:cs="Arial"/>
                <w:sz w:val="22"/>
                <w:szCs w:val="22"/>
              </w:rPr>
            </w:pPr>
          </w:p>
        </w:tc>
        <w:tc>
          <w:tcPr>
            <w:tcW w:w="1701" w:type="dxa"/>
          </w:tcPr>
          <w:p w14:paraId="3E52212C" w14:textId="77777777" w:rsidR="00AF1A91" w:rsidRPr="00D62A2A" w:rsidRDefault="00AF1A91" w:rsidP="00F6148D">
            <w:pPr>
              <w:rPr>
                <w:rFonts w:ascii="Arial" w:hAnsi="Arial" w:cs="Arial"/>
                <w:sz w:val="22"/>
                <w:szCs w:val="22"/>
              </w:rPr>
            </w:pPr>
            <w:r w:rsidRPr="00D62A2A">
              <w:rPr>
                <w:rFonts w:ascii="Arial" w:hAnsi="Arial" w:cs="Arial"/>
                <w:sz w:val="22"/>
                <w:szCs w:val="22"/>
              </w:rPr>
              <w:t>A+</w:t>
            </w:r>
          </w:p>
        </w:tc>
        <w:tc>
          <w:tcPr>
            <w:tcW w:w="4678" w:type="dxa"/>
          </w:tcPr>
          <w:p w14:paraId="6FCF636F" w14:textId="77777777" w:rsidR="00AF1A91" w:rsidRPr="00D62A2A" w:rsidRDefault="00AF1A91" w:rsidP="00F6148D">
            <w:pPr>
              <w:jc w:val="center"/>
              <w:rPr>
                <w:rFonts w:ascii="Arial" w:hAnsi="Arial" w:cs="Arial"/>
                <w:sz w:val="22"/>
                <w:szCs w:val="22"/>
              </w:rPr>
            </w:pPr>
            <w:r w:rsidRPr="00D62A2A">
              <w:rPr>
                <w:rFonts w:ascii="Arial" w:hAnsi="Arial" w:cs="Arial"/>
                <w:sz w:val="22"/>
                <w:szCs w:val="22"/>
              </w:rPr>
              <w:t>90 - 100%</w:t>
            </w:r>
          </w:p>
        </w:tc>
        <w:tc>
          <w:tcPr>
            <w:tcW w:w="1802" w:type="dxa"/>
          </w:tcPr>
          <w:p w14:paraId="022679FC" w14:textId="77777777" w:rsidR="00AF1A91" w:rsidRPr="00D62A2A" w:rsidRDefault="00AF1A91" w:rsidP="00F6148D">
            <w:pPr>
              <w:jc w:val="center"/>
              <w:rPr>
                <w:rFonts w:ascii="Arial" w:hAnsi="Arial" w:cs="Arial"/>
                <w:sz w:val="22"/>
                <w:szCs w:val="22"/>
              </w:rPr>
            </w:pPr>
            <w:r w:rsidRPr="00D62A2A">
              <w:rPr>
                <w:rFonts w:ascii="Arial" w:hAnsi="Arial" w:cs="Arial"/>
                <w:sz w:val="22"/>
                <w:szCs w:val="22"/>
              </w:rPr>
              <w:t>4.00</w:t>
            </w:r>
          </w:p>
        </w:tc>
      </w:tr>
      <w:tr w:rsidR="00AF1A91" w:rsidRPr="00D62A2A" w14:paraId="31A96977" w14:textId="77777777" w:rsidTr="00602108">
        <w:trPr>
          <w:gridAfter w:val="1"/>
          <w:wAfter w:w="612" w:type="dxa"/>
        </w:trPr>
        <w:tc>
          <w:tcPr>
            <w:tcW w:w="675" w:type="dxa"/>
          </w:tcPr>
          <w:p w14:paraId="5A6E5EA5" w14:textId="77777777" w:rsidR="00AF1A91" w:rsidRPr="00D62A2A" w:rsidRDefault="00AF1A91" w:rsidP="00F6148D">
            <w:pPr>
              <w:rPr>
                <w:rFonts w:ascii="Arial" w:hAnsi="Arial" w:cs="Arial"/>
                <w:sz w:val="22"/>
                <w:szCs w:val="22"/>
              </w:rPr>
            </w:pPr>
          </w:p>
        </w:tc>
        <w:tc>
          <w:tcPr>
            <w:tcW w:w="1701" w:type="dxa"/>
          </w:tcPr>
          <w:p w14:paraId="5731B8A8" w14:textId="77777777" w:rsidR="00AF1A91" w:rsidRPr="00D62A2A" w:rsidRDefault="00AF1A91" w:rsidP="00F6148D">
            <w:pPr>
              <w:rPr>
                <w:rFonts w:ascii="Arial" w:hAnsi="Arial" w:cs="Arial"/>
                <w:sz w:val="22"/>
                <w:szCs w:val="22"/>
              </w:rPr>
            </w:pPr>
            <w:r w:rsidRPr="00D62A2A">
              <w:rPr>
                <w:rFonts w:ascii="Arial" w:hAnsi="Arial" w:cs="Arial"/>
                <w:sz w:val="22"/>
                <w:szCs w:val="22"/>
              </w:rPr>
              <w:t>A</w:t>
            </w:r>
          </w:p>
        </w:tc>
        <w:tc>
          <w:tcPr>
            <w:tcW w:w="4678" w:type="dxa"/>
          </w:tcPr>
          <w:p w14:paraId="2985E145" w14:textId="77777777" w:rsidR="00AF1A91" w:rsidRPr="00D62A2A" w:rsidRDefault="00AF1A91" w:rsidP="00F6148D">
            <w:pPr>
              <w:jc w:val="center"/>
              <w:rPr>
                <w:rFonts w:ascii="Arial" w:hAnsi="Arial" w:cs="Arial"/>
                <w:sz w:val="22"/>
                <w:szCs w:val="22"/>
              </w:rPr>
            </w:pPr>
            <w:r w:rsidRPr="00D62A2A">
              <w:rPr>
                <w:rFonts w:ascii="Arial" w:hAnsi="Arial" w:cs="Arial"/>
                <w:sz w:val="22"/>
                <w:szCs w:val="22"/>
              </w:rPr>
              <w:t>80 - 89%</w:t>
            </w:r>
          </w:p>
        </w:tc>
        <w:tc>
          <w:tcPr>
            <w:tcW w:w="1802" w:type="dxa"/>
          </w:tcPr>
          <w:p w14:paraId="101FDE8C" w14:textId="77777777" w:rsidR="00AF1A91" w:rsidRPr="00D62A2A" w:rsidRDefault="00AF1A91" w:rsidP="00F6148D">
            <w:pPr>
              <w:jc w:val="center"/>
              <w:rPr>
                <w:rFonts w:ascii="Arial" w:hAnsi="Arial" w:cs="Arial"/>
                <w:sz w:val="22"/>
                <w:szCs w:val="22"/>
              </w:rPr>
            </w:pPr>
            <w:r w:rsidRPr="00D62A2A">
              <w:rPr>
                <w:rFonts w:ascii="Arial" w:hAnsi="Arial" w:cs="Arial"/>
                <w:sz w:val="22"/>
                <w:szCs w:val="22"/>
              </w:rPr>
              <w:t>4.00</w:t>
            </w:r>
          </w:p>
        </w:tc>
      </w:tr>
      <w:tr w:rsidR="00AF1A91" w:rsidRPr="00D62A2A" w14:paraId="1A2DA3FB" w14:textId="77777777" w:rsidTr="00602108">
        <w:trPr>
          <w:gridAfter w:val="1"/>
          <w:wAfter w:w="612" w:type="dxa"/>
        </w:trPr>
        <w:tc>
          <w:tcPr>
            <w:tcW w:w="675" w:type="dxa"/>
          </w:tcPr>
          <w:p w14:paraId="4B3FD472" w14:textId="77777777" w:rsidR="00AF1A91" w:rsidRPr="00D62A2A" w:rsidRDefault="00AF1A91" w:rsidP="00F6148D">
            <w:pPr>
              <w:rPr>
                <w:rFonts w:ascii="Arial" w:hAnsi="Arial" w:cs="Arial"/>
                <w:sz w:val="22"/>
                <w:szCs w:val="22"/>
              </w:rPr>
            </w:pPr>
          </w:p>
        </w:tc>
        <w:tc>
          <w:tcPr>
            <w:tcW w:w="1701" w:type="dxa"/>
          </w:tcPr>
          <w:p w14:paraId="6AC5E790" w14:textId="77777777" w:rsidR="00AF1A91" w:rsidRPr="00D62A2A" w:rsidRDefault="00AF1A91" w:rsidP="00F6148D">
            <w:pPr>
              <w:rPr>
                <w:rFonts w:ascii="Arial" w:hAnsi="Arial" w:cs="Arial"/>
                <w:sz w:val="22"/>
                <w:szCs w:val="22"/>
              </w:rPr>
            </w:pPr>
            <w:r w:rsidRPr="00D62A2A">
              <w:rPr>
                <w:rFonts w:ascii="Arial" w:hAnsi="Arial" w:cs="Arial"/>
                <w:sz w:val="22"/>
                <w:szCs w:val="22"/>
              </w:rPr>
              <w:t>B</w:t>
            </w:r>
          </w:p>
        </w:tc>
        <w:tc>
          <w:tcPr>
            <w:tcW w:w="4678" w:type="dxa"/>
          </w:tcPr>
          <w:p w14:paraId="45516A76" w14:textId="77777777" w:rsidR="00AF1A91" w:rsidRPr="00D62A2A" w:rsidRDefault="00AF1A91" w:rsidP="00F6148D">
            <w:pPr>
              <w:jc w:val="center"/>
              <w:rPr>
                <w:rFonts w:ascii="Arial" w:hAnsi="Arial" w:cs="Arial"/>
                <w:sz w:val="22"/>
                <w:szCs w:val="22"/>
              </w:rPr>
            </w:pPr>
            <w:r w:rsidRPr="00D62A2A">
              <w:rPr>
                <w:rFonts w:ascii="Arial" w:hAnsi="Arial" w:cs="Arial"/>
                <w:sz w:val="22"/>
                <w:szCs w:val="22"/>
              </w:rPr>
              <w:t>70 - 79%</w:t>
            </w:r>
          </w:p>
        </w:tc>
        <w:tc>
          <w:tcPr>
            <w:tcW w:w="1802" w:type="dxa"/>
          </w:tcPr>
          <w:p w14:paraId="5F6E011D" w14:textId="77777777" w:rsidR="00AF1A91" w:rsidRPr="00D62A2A" w:rsidRDefault="00AF1A91" w:rsidP="00F6148D">
            <w:pPr>
              <w:jc w:val="center"/>
              <w:rPr>
                <w:rFonts w:ascii="Arial" w:hAnsi="Arial" w:cs="Arial"/>
                <w:sz w:val="22"/>
                <w:szCs w:val="22"/>
              </w:rPr>
            </w:pPr>
            <w:r w:rsidRPr="00D62A2A">
              <w:rPr>
                <w:rFonts w:ascii="Arial" w:hAnsi="Arial" w:cs="Arial"/>
                <w:sz w:val="22"/>
                <w:szCs w:val="22"/>
              </w:rPr>
              <w:t>3.00</w:t>
            </w:r>
          </w:p>
        </w:tc>
      </w:tr>
      <w:tr w:rsidR="00AF1A91" w:rsidRPr="00D62A2A" w14:paraId="27EE1027" w14:textId="77777777" w:rsidTr="00602108">
        <w:trPr>
          <w:gridAfter w:val="1"/>
          <w:wAfter w:w="612" w:type="dxa"/>
        </w:trPr>
        <w:tc>
          <w:tcPr>
            <w:tcW w:w="675" w:type="dxa"/>
          </w:tcPr>
          <w:p w14:paraId="63F8A3FB" w14:textId="77777777" w:rsidR="00AF1A91" w:rsidRPr="00D62A2A" w:rsidRDefault="00AF1A91" w:rsidP="00F6148D">
            <w:pPr>
              <w:rPr>
                <w:rFonts w:ascii="Arial" w:hAnsi="Arial" w:cs="Arial"/>
                <w:sz w:val="22"/>
                <w:szCs w:val="22"/>
              </w:rPr>
            </w:pPr>
          </w:p>
        </w:tc>
        <w:tc>
          <w:tcPr>
            <w:tcW w:w="1701" w:type="dxa"/>
          </w:tcPr>
          <w:p w14:paraId="54B7BF2E" w14:textId="77777777" w:rsidR="00AF1A91" w:rsidRPr="00D62A2A" w:rsidRDefault="00AF1A91" w:rsidP="00F6148D">
            <w:pPr>
              <w:rPr>
                <w:rFonts w:ascii="Arial" w:hAnsi="Arial" w:cs="Arial"/>
                <w:sz w:val="22"/>
                <w:szCs w:val="22"/>
              </w:rPr>
            </w:pPr>
            <w:r w:rsidRPr="00D62A2A">
              <w:rPr>
                <w:rFonts w:ascii="Arial" w:hAnsi="Arial" w:cs="Arial"/>
                <w:sz w:val="22"/>
                <w:szCs w:val="22"/>
              </w:rPr>
              <w:t>C</w:t>
            </w:r>
          </w:p>
        </w:tc>
        <w:tc>
          <w:tcPr>
            <w:tcW w:w="4678" w:type="dxa"/>
          </w:tcPr>
          <w:p w14:paraId="282E303D" w14:textId="77777777" w:rsidR="00AF1A91" w:rsidRPr="00D62A2A" w:rsidRDefault="00AF1A91" w:rsidP="00F6148D">
            <w:pPr>
              <w:jc w:val="center"/>
              <w:rPr>
                <w:rFonts w:ascii="Arial" w:hAnsi="Arial" w:cs="Arial"/>
                <w:sz w:val="22"/>
                <w:szCs w:val="22"/>
              </w:rPr>
            </w:pPr>
            <w:r w:rsidRPr="00D62A2A">
              <w:rPr>
                <w:rFonts w:ascii="Arial" w:hAnsi="Arial" w:cs="Arial"/>
                <w:sz w:val="22"/>
                <w:szCs w:val="22"/>
              </w:rPr>
              <w:t>60 - 69%</w:t>
            </w:r>
          </w:p>
        </w:tc>
        <w:tc>
          <w:tcPr>
            <w:tcW w:w="1802" w:type="dxa"/>
          </w:tcPr>
          <w:p w14:paraId="0EFD568D" w14:textId="77777777" w:rsidR="00AF1A91" w:rsidRPr="00D62A2A" w:rsidRDefault="00AF1A91" w:rsidP="00F6148D">
            <w:pPr>
              <w:jc w:val="center"/>
              <w:rPr>
                <w:rFonts w:ascii="Arial" w:hAnsi="Arial" w:cs="Arial"/>
                <w:sz w:val="22"/>
                <w:szCs w:val="22"/>
              </w:rPr>
            </w:pPr>
            <w:r w:rsidRPr="00D62A2A">
              <w:rPr>
                <w:rFonts w:ascii="Arial" w:hAnsi="Arial" w:cs="Arial"/>
                <w:sz w:val="22"/>
                <w:szCs w:val="22"/>
              </w:rPr>
              <w:t>2.00</w:t>
            </w:r>
          </w:p>
        </w:tc>
      </w:tr>
      <w:tr w:rsidR="00AF1A91" w:rsidRPr="00D62A2A" w14:paraId="23DA3FF1" w14:textId="77777777" w:rsidTr="00602108">
        <w:trPr>
          <w:gridAfter w:val="1"/>
          <w:wAfter w:w="612" w:type="dxa"/>
        </w:trPr>
        <w:tc>
          <w:tcPr>
            <w:tcW w:w="675" w:type="dxa"/>
          </w:tcPr>
          <w:p w14:paraId="72EE7318" w14:textId="77777777" w:rsidR="00AF1A91" w:rsidRPr="00D62A2A" w:rsidRDefault="00AF1A91" w:rsidP="00F6148D">
            <w:pPr>
              <w:rPr>
                <w:rFonts w:ascii="Arial" w:hAnsi="Arial" w:cs="Arial"/>
                <w:sz w:val="22"/>
                <w:szCs w:val="22"/>
              </w:rPr>
            </w:pPr>
          </w:p>
        </w:tc>
        <w:tc>
          <w:tcPr>
            <w:tcW w:w="1701" w:type="dxa"/>
          </w:tcPr>
          <w:p w14:paraId="40C25222" w14:textId="77777777" w:rsidR="00AF1A91" w:rsidRPr="00D62A2A" w:rsidRDefault="00AF1A91" w:rsidP="00F6148D">
            <w:pPr>
              <w:rPr>
                <w:rFonts w:ascii="Arial" w:hAnsi="Arial" w:cs="Arial"/>
                <w:sz w:val="22"/>
                <w:szCs w:val="22"/>
              </w:rPr>
            </w:pPr>
            <w:r w:rsidRPr="00D62A2A">
              <w:rPr>
                <w:rFonts w:ascii="Arial" w:hAnsi="Arial" w:cs="Arial"/>
                <w:sz w:val="22"/>
                <w:szCs w:val="22"/>
              </w:rPr>
              <w:t>D</w:t>
            </w:r>
          </w:p>
        </w:tc>
        <w:tc>
          <w:tcPr>
            <w:tcW w:w="4678" w:type="dxa"/>
          </w:tcPr>
          <w:p w14:paraId="79D5CA46" w14:textId="77777777" w:rsidR="00AF1A91" w:rsidRPr="00D62A2A" w:rsidRDefault="00AF1A91" w:rsidP="00F6148D">
            <w:pPr>
              <w:jc w:val="center"/>
              <w:rPr>
                <w:rFonts w:ascii="Arial" w:hAnsi="Arial" w:cs="Arial"/>
                <w:sz w:val="22"/>
                <w:szCs w:val="22"/>
              </w:rPr>
            </w:pPr>
            <w:r w:rsidRPr="00D62A2A">
              <w:rPr>
                <w:rFonts w:ascii="Arial" w:hAnsi="Arial" w:cs="Arial"/>
                <w:sz w:val="22"/>
                <w:szCs w:val="22"/>
              </w:rPr>
              <w:t>50 – 59%</w:t>
            </w:r>
          </w:p>
        </w:tc>
        <w:tc>
          <w:tcPr>
            <w:tcW w:w="1802" w:type="dxa"/>
          </w:tcPr>
          <w:p w14:paraId="19BDDD29" w14:textId="77777777" w:rsidR="00AF1A91" w:rsidRPr="00D62A2A" w:rsidRDefault="00AF1A91" w:rsidP="00F6148D">
            <w:pPr>
              <w:jc w:val="center"/>
              <w:rPr>
                <w:rFonts w:ascii="Arial" w:hAnsi="Arial" w:cs="Arial"/>
                <w:sz w:val="22"/>
                <w:szCs w:val="22"/>
              </w:rPr>
            </w:pPr>
            <w:r w:rsidRPr="00D62A2A">
              <w:rPr>
                <w:rFonts w:ascii="Arial" w:hAnsi="Arial" w:cs="Arial"/>
                <w:sz w:val="22"/>
                <w:szCs w:val="22"/>
              </w:rPr>
              <w:t>1.00</w:t>
            </w:r>
          </w:p>
        </w:tc>
      </w:tr>
      <w:tr w:rsidR="00AF1A91" w:rsidRPr="00D62A2A" w14:paraId="6F5B3FC7" w14:textId="77777777" w:rsidTr="00602108">
        <w:trPr>
          <w:gridAfter w:val="1"/>
          <w:wAfter w:w="612" w:type="dxa"/>
        </w:trPr>
        <w:tc>
          <w:tcPr>
            <w:tcW w:w="675" w:type="dxa"/>
          </w:tcPr>
          <w:p w14:paraId="06D3D66C" w14:textId="77777777" w:rsidR="00AF1A91" w:rsidRPr="00D62A2A" w:rsidRDefault="00AF1A91" w:rsidP="00F6148D">
            <w:pPr>
              <w:rPr>
                <w:rFonts w:ascii="Arial" w:hAnsi="Arial" w:cs="Arial"/>
                <w:sz w:val="22"/>
                <w:szCs w:val="22"/>
              </w:rPr>
            </w:pPr>
          </w:p>
        </w:tc>
        <w:tc>
          <w:tcPr>
            <w:tcW w:w="1701" w:type="dxa"/>
          </w:tcPr>
          <w:p w14:paraId="07D5A6DC" w14:textId="77777777" w:rsidR="00AF1A91" w:rsidRPr="00D62A2A" w:rsidRDefault="00AF1A91" w:rsidP="00F6148D">
            <w:pPr>
              <w:rPr>
                <w:rFonts w:ascii="Arial" w:hAnsi="Arial" w:cs="Arial"/>
                <w:sz w:val="22"/>
                <w:szCs w:val="22"/>
              </w:rPr>
            </w:pPr>
            <w:r w:rsidRPr="00D62A2A">
              <w:rPr>
                <w:rFonts w:ascii="Arial" w:hAnsi="Arial" w:cs="Arial"/>
                <w:sz w:val="22"/>
                <w:szCs w:val="22"/>
              </w:rPr>
              <w:t>F (Fail)</w:t>
            </w:r>
          </w:p>
        </w:tc>
        <w:tc>
          <w:tcPr>
            <w:tcW w:w="4678" w:type="dxa"/>
          </w:tcPr>
          <w:p w14:paraId="2A6EED30" w14:textId="77777777" w:rsidR="00AF1A91" w:rsidRPr="00D62A2A" w:rsidRDefault="00AF1A91" w:rsidP="00F6148D">
            <w:pPr>
              <w:jc w:val="center"/>
              <w:rPr>
                <w:rFonts w:ascii="Arial" w:hAnsi="Arial" w:cs="Arial"/>
                <w:sz w:val="22"/>
                <w:szCs w:val="22"/>
              </w:rPr>
            </w:pPr>
            <w:r w:rsidRPr="00D62A2A">
              <w:rPr>
                <w:rFonts w:ascii="Arial" w:hAnsi="Arial" w:cs="Arial"/>
                <w:sz w:val="22"/>
                <w:szCs w:val="22"/>
              </w:rPr>
              <w:t>Below 50%</w:t>
            </w:r>
          </w:p>
        </w:tc>
        <w:tc>
          <w:tcPr>
            <w:tcW w:w="1802" w:type="dxa"/>
          </w:tcPr>
          <w:p w14:paraId="7C8E04CE" w14:textId="77777777" w:rsidR="00AF1A91" w:rsidRPr="00D62A2A" w:rsidRDefault="00AF1A91" w:rsidP="00F6148D">
            <w:pPr>
              <w:jc w:val="center"/>
              <w:rPr>
                <w:rFonts w:ascii="Arial" w:hAnsi="Arial" w:cs="Arial"/>
                <w:sz w:val="22"/>
                <w:szCs w:val="22"/>
              </w:rPr>
            </w:pPr>
            <w:r w:rsidRPr="00D62A2A">
              <w:rPr>
                <w:rFonts w:ascii="Arial" w:hAnsi="Arial" w:cs="Arial"/>
                <w:sz w:val="22"/>
                <w:szCs w:val="22"/>
              </w:rPr>
              <w:t>0.00</w:t>
            </w:r>
          </w:p>
        </w:tc>
      </w:tr>
      <w:tr w:rsidR="00AF1A91" w:rsidRPr="00D62A2A" w14:paraId="6294013F" w14:textId="77777777" w:rsidTr="00602108">
        <w:trPr>
          <w:gridAfter w:val="1"/>
          <w:wAfter w:w="612" w:type="dxa"/>
        </w:trPr>
        <w:tc>
          <w:tcPr>
            <w:tcW w:w="675" w:type="dxa"/>
          </w:tcPr>
          <w:p w14:paraId="1AAAB9B2" w14:textId="77777777" w:rsidR="00AF1A91" w:rsidRPr="00D62A2A" w:rsidRDefault="00AF1A91" w:rsidP="00F6148D">
            <w:pPr>
              <w:rPr>
                <w:rFonts w:ascii="Arial" w:hAnsi="Arial" w:cs="Arial"/>
                <w:sz w:val="22"/>
                <w:szCs w:val="22"/>
              </w:rPr>
            </w:pPr>
          </w:p>
        </w:tc>
        <w:tc>
          <w:tcPr>
            <w:tcW w:w="1701" w:type="dxa"/>
          </w:tcPr>
          <w:p w14:paraId="22A293A5" w14:textId="77777777" w:rsidR="00AF1A91" w:rsidRPr="00D62A2A" w:rsidRDefault="00AF1A91" w:rsidP="00F6148D">
            <w:pPr>
              <w:rPr>
                <w:rFonts w:ascii="Arial" w:hAnsi="Arial" w:cs="Arial"/>
                <w:sz w:val="22"/>
                <w:szCs w:val="22"/>
              </w:rPr>
            </w:pPr>
            <w:r w:rsidRPr="00D62A2A">
              <w:rPr>
                <w:rFonts w:ascii="Arial" w:hAnsi="Arial" w:cs="Arial"/>
                <w:sz w:val="22"/>
                <w:szCs w:val="22"/>
              </w:rPr>
              <w:t>CR (Credit)</w:t>
            </w:r>
          </w:p>
        </w:tc>
        <w:tc>
          <w:tcPr>
            <w:tcW w:w="4678" w:type="dxa"/>
          </w:tcPr>
          <w:p w14:paraId="5206DA56" w14:textId="77777777" w:rsidR="00AF1A91" w:rsidRPr="00D62A2A" w:rsidRDefault="00AF1A91" w:rsidP="00F6148D">
            <w:pPr>
              <w:rPr>
                <w:rFonts w:ascii="Arial" w:hAnsi="Arial" w:cs="Arial"/>
                <w:sz w:val="22"/>
                <w:szCs w:val="22"/>
              </w:rPr>
            </w:pPr>
            <w:r w:rsidRPr="00D62A2A">
              <w:rPr>
                <w:rFonts w:ascii="Arial" w:hAnsi="Arial" w:cs="Arial"/>
                <w:sz w:val="22"/>
                <w:szCs w:val="22"/>
              </w:rPr>
              <w:t>Credit for diploma requirements has been awarded.</w:t>
            </w:r>
          </w:p>
        </w:tc>
        <w:tc>
          <w:tcPr>
            <w:tcW w:w="1802" w:type="dxa"/>
          </w:tcPr>
          <w:p w14:paraId="6BF2F453" w14:textId="77777777" w:rsidR="00AF1A91" w:rsidRPr="00D62A2A" w:rsidRDefault="00AF1A91" w:rsidP="00F6148D">
            <w:pPr>
              <w:jc w:val="center"/>
              <w:rPr>
                <w:rFonts w:ascii="Arial" w:hAnsi="Arial" w:cs="Arial"/>
                <w:sz w:val="22"/>
                <w:szCs w:val="22"/>
              </w:rPr>
            </w:pPr>
          </w:p>
        </w:tc>
      </w:tr>
      <w:tr w:rsidR="00AF1A91" w:rsidRPr="00D62A2A" w14:paraId="7F0DF64D" w14:textId="77777777" w:rsidTr="00602108">
        <w:trPr>
          <w:gridAfter w:val="1"/>
          <w:wAfter w:w="612" w:type="dxa"/>
        </w:trPr>
        <w:tc>
          <w:tcPr>
            <w:tcW w:w="675" w:type="dxa"/>
          </w:tcPr>
          <w:p w14:paraId="6300B9B5" w14:textId="77777777" w:rsidR="00AF1A91" w:rsidRPr="00D62A2A" w:rsidRDefault="00AF1A91" w:rsidP="00F6148D">
            <w:pPr>
              <w:rPr>
                <w:rFonts w:ascii="Arial" w:hAnsi="Arial" w:cs="Arial"/>
                <w:sz w:val="22"/>
                <w:szCs w:val="22"/>
              </w:rPr>
            </w:pPr>
          </w:p>
          <w:p w14:paraId="2DE13D35" w14:textId="77777777" w:rsidR="00AF1A91" w:rsidRPr="00D62A2A" w:rsidRDefault="00AF1A91" w:rsidP="00F6148D">
            <w:pPr>
              <w:rPr>
                <w:rFonts w:ascii="Arial" w:hAnsi="Arial" w:cs="Arial"/>
                <w:sz w:val="22"/>
                <w:szCs w:val="22"/>
              </w:rPr>
            </w:pPr>
          </w:p>
          <w:p w14:paraId="34F5D5AC" w14:textId="77777777" w:rsidR="00AF1A91" w:rsidRPr="00D62A2A" w:rsidRDefault="00AF1A91" w:rsidP="00F6148D">
            <w:pPr>
              <w:rPr>
                <w:rFonts w:ascii="Arial" w:hAnsi="Arial" w:cs="Arial"/>
                <w:sz w:val="22"/>
                <w:szCs w:val="22"/>
              </w:rPr>
            </w:pPr>
          </w:p>
          <w:p w14:paraId="561302E5" w14:textId="77777777" w:rsidR="00AF1A91" w:rsidRPr="00D62A2A" w:rsidRDefault="00AF1A91" w:rsidP="00F6148D">
            <w:pPr>
              <w:rPr>
                <w:rFonts w:ascii="Arial" w:hAnsi="Arial" w:cs="Arial"/>
                <w:sz w:val="22"/>
                <w:szCs w:val="22"/>
              </w:rPr>
            </w:pPr>
          </w:p>
        </w:tc>
        <w:tc>
          <w:tcPr>
            <w:tcW w:w="1701" w:type="dxa"/>
          </w:tcPr>
          <w:p w14:paraId="3262FC1C" w14:textId="77777777" w:rsidR="00AF1A91" w:rsidRPr="00D62A2A" w:rsidRDefault="00AF1A91" w:rsidP="00F6148D">
            <w:pPr>
              <w:rPr>
                <w:rFonts w:ascii="Arial" w:hAnsi="Arial" w:cs="Arial"/>
                <w:sz w:val="22"/>
                <w:szCs w:val="22"/>
              </w:rPr>
            </w:pPr>
            <w:r w:rsidRPr="00D62A2A">
              <w:rPr>
                <w:rFonts w:ascii="Arial" w:hAnsi="Arial" w:cs="Arial"/>
                <w:sz w:val="22"/>
                <w:szCs w:val="22"/>
              </w:rPr>
              <w:t>S</w:t>
            </w:r>
          </w:p>
          <w:p w14:paraId="1A6E8DC0" w14:textId="77777777" w:rsidR="00AF1A91" w:rsidRPr="00D62A2A" w:rsidRDefault="00AF1A91" w:rsidP="00F6148D">
            <w:pPr>
              <w:rPr>
                <w:rFonts w:ascii="Arial" w:hAnsi="Arial" w:cs="Arial"/>
                <w:sz w:val="22"/>
                <w:szCs w:val="22"/>
              </w:rPr>
            </w:pPr>
          </w:p>
          <w:p w14:paraId="1E40AE7B" w14:textId="77777777" w:rsidR="00AF1A91" w:rsidRPr="00D62A2A" w:rsidRDefault="00AF1A91" w:rsidP="00F6148D">
            <w:pPr>
              <w:rPr>
                <w:rFonts w:ascii="Arial" w:hAnsi="Arial" w:cs="Arial"/>
                <w:sz w:val="22"/>
                <w:szCs w:val="22"/>
              </w:rPr>
            </w:pPr>
            <w:r w:rsidRPr="00D62A2A">
              <w:rPr>
                <w:rFonts w:ascii="Arial" w:hAnsi="Arial" w:cs="Arial"/>
                <w:sz w:val="22"/>
                <w:szCs w:val="22"/>
              </w:rPr>
              <w:t>U</w:t>
            </w:r>
          </w:p>
        </w:tc>
        <w:tc>
          <w:tcPr>
            <w:tcW w:w="4678" w:type="dxa"/>
          </w:tcPr>
          <w:p w14:paraId="32727336" w14:textId="77777777" w:rsidR="00AF1A91" w:rsidRPr="00D62A2A" w:rsidRDefault="00AF1A91" w:rsidP="00F6148D">
            <w:pPr>
              <w:rPr>
                <w:rFonts w:ascii="Arial" w:hAnsi="Arial" w:cs="Arial"/>
                <w:sz w:val="22"/>
                <w:szCs w:val="22"/>
              </w:rPr>
            </w:pPr>
            <w:r w:rsidRPr="00D62A2A">
              <w:rPr>
                <w:rFonts w:ascii="Arial" w:hAnsi="Arial" w:cs="Arial"/>
                <w:sz w:val="22"/>
                <w:szCs w:val="22"/>
              </w:rPr>
              <w:t>Satisfactory achievement in field placement or non-graded subject areas.</w:t>
            </w:r>
          </w:p>
          <w:p w14:paraId="6BBA9FE1" w14:textId="77777777" w:rsidR="00AF1A91" w:rsidRPr="00D62A2A" w:rsidRDefault="00AF1A91" w:rsidP="00F6148D">
            <w:pPr>
              <w:rPr>
                <w:rFonts w:ascii="Arial" w:hAnsi="Arial" w:cs="Arial"/>
                <w:sz w:val="22"/>
                <w:szCs w:val="22"/>
              </w:rPr>
            </w:pPr>
            <w:r w:rsidRPr="00D62A2A">
              <w:rPr>
                <w:rFonts w:ascii="Arial" w:hAnsi="Arial" w:cs="Arial"/>
                <w:sz w:val="22"/>
                <w:szCs w:val="22"/>
              </w:rPr>
              <w:t>Unsatisfactory achievement in field placement or non-graded subject area.</w:t>
            </w:r>
          </w:p>
        </w:tc>
        <w:tc>
          <w:tcPr>
            <w:tcW w:w="1802" w:type="dxa"/>
          </w:tcPr>
          <w:p w14:paraId="71945C98" w14:textId="77777777" w:rsidR="00AF1A91" w:rsidRPr="00D62A2A" w:rsidRDefault="00AF1A91" w:rsidP="00F6148D">
            <w:pPr>
              <w:jc w:val="center"/>
              <w:rPr>
                <w:rFonts w:ascii="Arial" w:hAnsi="Arial" w:cs="Arial"/>
                <w:sz w:val="22"/>
                <w:szCs w:val="22"/>
              </w:rPr>
            </w:pPr>
          </w:p>
          <w:p w14:paraId="63B115BF" w14:textId="77777777" w:rsidR="00AF1A91" w:rsidRPr="00D62A2A" w:rsidRDefault="00AF1A91" w:rsidP="00F6148D">
            <w:pPr>
              <w:jc w:val="center"/>
              <w:rPr>
                <w:rFonts w:ascii="Arial" w:hAnsi="Arial" w:cs="Arial"/>
                <w:sz w:val="22"/>
                <w:szCs w:val="22"/>
              </w:rPr>
            </w:pPr>
          </w:p>
          <w:p w14:paraId="1B9C3B32" w14:textId="77777777" w:rsidR="00AF1A91" w:rsidRPr="00D62A2A" w:rsidRDefault="00AF1A91" w:rsidP="00F6148D">
            <w:pPr>
              <w:jc w:val="center"/>
              <w:rPr>
                <w:rFonts w:ascii="Arial" w:hAnsi="Arial" w:cs="Arial"/>
                <w:sz w:val="22"/>
                <w:szCs w:val="22"/>
              </w:rPr>
            </w:pPr>
          </w:p>
          <w:p w14:paraId="5397BBD7" w14:textId="77777777" w:rsidR="00AF1A91" w:rsidRPr="00D62A2A" w:rsidRDefault="00AF1A91" w:rsidP="00F6148D">
            <w:pPr>
              <w:rPr>
                <w:rFonts w:ascii="Arial" w:hAnsi="Arial" w:cs="Arial"/>
                <w:sz w:val="22"/>
                <w:szCs w:val="22"/>
              </w:rPr>
            </w:pPr>
          </w:p>
        </w:tc>
      </w:tr>
      <w:tr w:rsidR="00AF1A91" w:rsidRPr="00D62A2A" w14:paraId="33C77055" w14:textId="77777777" w:rsidTr="00602108">
        <w:trPr>
          <w:gridAfter w:val="1"/>
          <w:wAfter w:w="612" w:type="dxa"/>
        </w:trPr>
        <w:tc>
          <w:tcPr>
            <w:tcW w:w="675" w:type="dxa"/>
          </w:tcPr>
          <w:p w14:paraId="55AEE7F3" w14:textId="77777777" w:rsidR="00AF1A91" w:rsidRPr="00D62A2A" w:rsidRDefault="00AF1A91" w:rsidP="00F6148D">
            <w:pPr>
              <w:rPr>
                <w:rFonts w:ascii="Arial" w:hAnsi="Arial" w:cs="Arial"/>
                <w:sz w:val="22"/>
                <w:szCs w:val="22"/>
              </w:rPr>
            </w:pPr>
          </w:p>
        </w:tc>
        <w:tc>
          <w:tcPr>
            <w:tcW w:w="1701" w:type="dxa"/>
          </w:tcPr>
          <w:p w14:paraId="32053869" w14:textId="77777777" w:rsidR="00AF1A91" w:rsidRPr="00D62A2A" w:rsidRDefault="00AF1A91" w:rsidP="00F6148D">
            <w:pPr>
              <w:rPr>
                <w:rFonts w:ascii="Arial" w:hAnsi="Arial" w:cs="Arial"/>
                <w:sz w:val="22"/>
                <w:szCs w:val="22"/>
              </w:rPr>
            </w:pPr>
            <w:r w:rsidRPr="00D62A2A">
              <w:rPr>
                <w:rFonts w:ascii="Arial" w:hAnsi="Arial" w:cs="Arial"/>
                <w:sz w:val="22"/>
                <w:szCs w:val="22"/>
              </w:rPr>
              <w:t>X</w:t>
            </w:r>
          </w:p>
        </w:tc>
        <w:tc>
          <w:tcPr>
            <w:tcW w:w="4678" w:type="dxa"/>
          </w:tcPr>
          <w:p w14:paraId="0D51D38A" w14:textId="77777777" w:rsidR="00AF1A91" w:rsidRPr="00D62A2A" w:rsidRDefault="00AF1A91" w:rsidP="00F6148D">
            <w:pPr>
              <w:rPr>
                <w:rFonts w:ascii="Arial" w:hAnsi="Arial" w:cs="Arial"/>
                <w:sz w:val="22"/>
                <w:szCs w:val="22"/>
              </w:rPr>
            </w:pPr>
            <w:r w:rsidRPr="00D62A2A">
              <w:rPr>
                <w:rFonts w:ascii="Arial" w:hAnsi="Arial" w:cs="Arial"/>
                <w:sz w:val="22"/>
                <w:szCs w:val="22"/>
              </w:rPr>
              <w:t xml:space="preserve">A temporary grade.  This is used in limited situations with extenuating circumstances giving a student additional time to complete the requirements for a course (see </w:t>
            </w:r>
            <w:r w:rsidRPr="00D62A2A">
              <w:rPr>
                <w:rFonts w:ascii="Arial" w:hAnsi="Arial" w:cs="Arial"/>
                <w:i/>
                <w:sz w:val="22"/>
                <w:szCs w:val="22"/>
              </w:rPr>
              <w:t>Policies &amp;</w:t>
            </w:r>
            <w:r w:rsidRPr="00D62A2A">
              <w:rPr>
                <w:rFonts w:ascii="Arial" w:hAnsi="Arial" w:cs="Arial"/>
                <w:sz w:val="22"/>
                <w:szCs w:val="22"/>
              </w:rPr>
              <w:t xml:space="preserve"> </w:t>
            </w:r>
            <w:r w:rsidRPr="00D62A2A">
              <w:rPr>
                <w:rFonts w:ascii="Arial" w:hAnsi="Arial" w:cs="Arial"/>
                <w:i/>
                <w:sz w:val="22"/>
                <w:szCs w:val="22"/>
              </w:rPr>
              <w:t>Procedures Manual - Deferred Grades and Make-up</w:t>
            </w:r>
            <w:r w:rsidRPr="00D62A2A">
              <w:rPr>
                <w:rFonts w:ascii="Arial" w:hAnsi="Arial" w:cs="Arial"/>
                <w:sz w:val="22"/>
                <w:szCs w:val="22"/>
              </w:rPr>
              <w:t>).</w:t>
            </w:r>
          </w:p>
        </w:tc>
        <w:tc>
          <w:tcPr>
            <w:tcW w:w="1802" w:type="dxa"/>
          </w:tcPr>
          <w:p w14:paraId="172CFBE0" w14:textId="77777777" w:rsidR="00AF1A91" w:rsidRPr="00D62A2A" w:rsidRDefault="00AF1A91" w:rsidP="00F6148D">
            <w:pPr>
              <w:jc w:val="center"/>
              <w:rPr>
                <w:rFonts w:ascii="Arial" w:hAnsi="Arial" w:cs="Arial"/>
                <w:sz w:val="22"/>
                <w:szCs w:val="22"/>
              </w:rPr>
            </w:pPr>
          </w:p>
        </w:tc>
      </w:tr>
      <w:tr w:rsidR="00AF1A91" w:rsidRPr="00D62A2A" w14:paraId="17E13147" w14:textId="77777777" w:rsidTr="00602108">
        <w:trPr>
          <w:gridAfter w:val="1"/>
          <w:wAfter w:w="612" w:type="dxa"/>
          <w:trHeight w:val="1539"/>
        </w:trPr>
        <w:tc>
          <w:tcPr>
            <w:tcW w:w="675" w:type="dxa"/>
          </w:tcPr>
          <w:p w14:paraId="052D29F3" w14:textId="77777777" w:rsidR="00AF1A91" w:rsidRPr="00D62A2A" w:rsidRDefault="00AF1A91" w:rsidP="00F6148D">
            <w:pPr>
              <w:rPr>
                <w:rFonts w:ascii="Arial" w:hAnsi="Arial" w:cs="Arial"/>
                <w:sz w:val="22"/>
                <w:szCs w:val="22"/>
              </w:rPr>
            </w:pPr>
          </w:p>
        </w:tc>
        <w:tc>
          <w:tcPr>
            <w:tcW w:w="1701" w:type="dxa"/>
          </w:tcPr>
          <w:p w14:paraId="30AF042E" w14:textId="77777777" w:rsidR="00AF1A91" w:rsidRPr="00D62A2A" w:rsidRDefault="00AF1A91" w:rsidP="00F6148D">
            <w:pPr>
              <w:rPr>
                <w:rFonts w:ascii="Arial" w:hAnsi="Arial" w:cs="Arial"/>
                <w:sz w:val="22"/>
                <w:szCs w:val="22"/>
              </w:rPr>
            </w:pPr>
            <w:r w:rsidRPr="00D62A2A">
              <w:rPr>
                <w:rFonts w:ascii="Arial" w:hAnsi="Arial" w:cs="Arial"/>
                <w:sz w:val="22"/>
                <w:szCs w:val="22"/>
              </w:rPr>
              <w:t>NR</w:t>
            </w:r>
          </w:p>
        </w:tc>
        <w:tc>
          <w:tcPr>
            <w:tcW w:w="4678" w:type="dxa"/>
          </w:tcPr>
          <w:p w14:paraId="45401554" w14:textId="77777777" w:rsidR="00AF1A91" w:rsidRPr="00D62A2A" w:rsidRDefault="00AF1A91" w:rsidP="00F6148D">
            <w:pPr>
              <w:rPr>
                <w:rFonts w:ascii="Arial" w:hAnsi="Arial" w:cs="Arial"/>
                <w:sz w:val="22"/>
                <w:szCs w:val="22"/>
              </w:rPr>
            </w:pPr>
            <w:r w:rsidRPr="00D62A2A">
              <w:rPr>
                <w:rFonts w:ascii="Arial" w:hAnsi="Arial" w:cs="Arial"/>
                <w:sz w:val="22"/>
                <w:szCs w:val="22"/>
              </w:rPr>
              <w:t>Grade not reported to Registrar's office.  This is used to facilitate transcript preparation when, for extenuating circumstances, it has been impossible for the faculty member to report grades.</w:t>
            </w:r>
          </w:p>
          <w:p w14:paraId="467F0F55" w14:textId="77777777" w:rsidR="00AF1A91" w:rsidRPr="00D62A2A" w:rsidRDefault="00AF1A91" w:rsidP="00F6148D">
            <w:pPr>
              <w:rPr>
                <w:rFonts w:ascii="Arial" w:hAnsi="Arial" w:cs="Arial"/>
                <w:sz w:val="22"/>
                <w:szCs w:val="22"/>
              </w:rPr>
            </w:pPr>
          </w:p>
        </w:tc>
        <w:tc>
          <w:tcPr>
            <w:tcW w:w="1802" w:type="dxa"/>
          </w:tcPr>
          <w:p w14:paraId="137C053A" w14:textId="77777777" w:rsidR="00AF1A91" w:rsidRPr="00D62A2A" w:rsidRDefault="00AF1A91" w:rsidP="00F6148D">
            <w:pPr>
              <w:jc w:val="center"/>
              <w:rPr>
                <w:rFonts w:ascii="Arial" w:hAnsi="Arial" w:cs="Arial"/>
                <w:sz w:val="22"/>
                <w:szCs w:val="22"/>
              </w:rPr>
            </w:pPr>
          </w:p>
        </w:tc>
      </w:tr>
    </w:tbl>
    <w:p w14:paraId="352C34E7" w14:textId="77777777" w:rsidR="00F6148D" w:rsidRPr="00D62A2A" w:rsidRDefault="00F6148D">
      <w:pPr>
        <w:rPr>
          <w:rFonts w:ascii="Arial" w:hAnsi="Arial"/>
          <w:sz w:val="22"/>
          <w:szCs w:val="22"/>
        </w:rPr>
      </w:pPr>
    </w:p>
    <w:p w14:paraId="7BF66006" w14:textId="77777777" w:rsidR="00602108" w:rsidRPr="00D62A2A" w:rsidRDefault="00602108" w:rsidP="00602108">
      <w:pPr>
        <w:pStyle w:val="Heading3"/>
        <w:ind w:left="0" w:firstLine="0"/>
        <w:rPr>
          <w:b/>
          <w:sz w:val="22"/>
          <w:szCs w:val="22"/>
          <w:u w:val="none"/>
        </w:rPr>
      </w:pPr>
      <w:r w:rsidRPr="00D62A2A">
        <w:rPr>
          <w:b/>
          <w:sz w:val="22"/>
          <w:szCs w:val="22"/>
          <w:u w:val="none"/>
        </w:rPr>
        <w:t>VI.   SPECIAL NOTES:</w:t>
      </w:r>
    </w:p>
    <w:p w14:paraId="35CECBC7" w14:textId="77777777" w:rsidR="00602108" w:rsidRPr="00D62A2A" w:rsidRDefault="00602108" w:rsidP="00602108">
      <w:pPr>
        <w:pStyle w:val="Heading3"/>
        <w:rPr>
          <w:sz w:val="22"/>
          <w:szCs w:val="22"/>
        </w:rPr>
      </w:pPr>
    </w:p>
    <w:p w14:paraId="15B08281" w14:textId="77777777" w:rsidR="00A00E5E" w:rsidRPr="00D62A2A" w:rsidRDefault="00A00E5E" w:rsidP="00A00E5E">
      <w:pPr>
        <w:rPr>
          <w:rFonts w:ascii="Arial" w:hAnsi="Arial"/>
          <w:b/>
          <w:sz w:val="22"/>
          <w:szCs w:val="22"/>
        </w:rPr>
      </w:pPr>
      <w:r w:rsidRPr="00D62A2A">
        <w:rPr>
          <w:rFonts w:ascii="Arial" w:hAnsi="Arial"/>
          <w:b/>
          <w:sz w:val="22"/>
          <w:szCs w:val="22"/>
        </w:rPr>
        <w:t>Assignment submissions</w:t>
      </w:r>
    </w:p>
    <w:p w14:paraId="2F8B3C0C" w14:textId="77777777" w:rsidR="00A00E5E" w:rsidRPr="00D62A2A" w:rsidRDefault="00A00E5E" w:rsidP="00A00E5E">
      <w:pPr>
        <w:numPr>
          <w:ilvl w:val="0"/>
          <w:numId w:val="7"/>
        </w:numPr>
        <w:suppressAutoHyphens w:val="0"/>
        <w:rPr>
          <w:rFonts w:ascii="Arial" w:hAnsi="Arial"/>
          <w:sz w:val="22"/>
          <w:szCs w:val="22"/>
        </w:rPr>
      </w:pPr>
      <w:r w:rsidRPr="00D62A2A">
        <w:rPr>
          <w:rFonts w:ascii="Arial" w:hAnsi="Arial"/>
          <w:sz w:val="22"/>
          <w:szCs w:val="22"/>
        </w:rPr>
        <w:t>A project/assignment will be considered “submitted” only if it meets all the requirements specified in the project outline, which is to be made available to students when the project is assigned</w:t>
      </w:r>
    </w:p>
    <w:p w14:paraId="0B8B6025" w14:textId="77777777" w:rsidR="00A00E5E" w:rsidRPr="00D62A2A" w:rsidRDefault="00A00E5E" w:rsidP="00A00E5E">
      <w:pPr>
        <w:numPr>
          <w:ilvl w:val="0"/>
          <w:numId w:val="7"/>
        </w:numPr>
        <w:suppressAutoHyphens w:val="0"/>
        <w:rPr>
          <w:rFonts w:ascii="Arial" w:hAnsi="Arial"/>
          <w:sz w:val="22"/>
          <w:szCs w:val="22"/>
        </w:rPr>
      </w:pPr>
      <w:r w:rsidRPr="00D62A2A">
        <w:rPr>
          <w:rFonts w:ascii="Arial" w:hAnsi="Arial"/>
          <w:sz w:val="22"/>
          <w:szCs w:val="22"/>
        </w:rPr>
        <w:t xml:space="preserve">All class assignments/projects will be submitted through a pre-determined LMS </w:t>
      </w:r>
      <w:proofErr w:type="spellStart"/>
      <w:r w:rsidRPr="00D62A2A">
        <w:rPr>
          <w:rFonts w:ascii="Arial" w:hAnsi="Arial"/>
          <w:sz w:val="22"/>
          <w:szCs w:val="22"/>
        </w:rPr>
        <w:t>dropbox</w:t>
      </w:r>
      <w:proofErr w:type="spellEnd"/>
      <w:r w:rsidRPr="00D62A2A">
        <w:rPr>
          <w:rFonts w:ascii="Arial" w:hAnsi="Arial"/>
          <w:sz w:val="22"/>
          <w:szCs w:val="22"/>
        </w:rPr>
        <w:t>, specific to the project and class in question. All submissions are thereby time-stamped by the school’s system clock upon upload</w:t>
      </w:r>
    </w:p>
    <w:p w14:paraId="7CF41F5D" w14:textId="77777777" w:rsidR="00A00E5E" w:rsidRPr="00D62A2A" w:rsidRDefault="00A00E5E" w:rsidP="00A00E5E">
      <w:pPr>
        <w:widowControl w:val="0"/>
        <w:autoSpaceDE w:val="0"/>
        <w:autoSpaceDN w:val="0"/>
        <w:adjustRightInd w:val="0"/>
        <w:rPr>
          <w:rFonts w:ascii="Arial" w:hAnsi="Arial" w:cs="Arial"/>
          <w:b/>
          <w:bCs/>
          <w:sz w:val="22"/>
          <w:szCs w:val="22"/>
        </w:rPr>
      </w:pPr>
    </w:p>
    <w:p w14:paraId="624845A0" w14:textId="77777777" w:rsidR="00A00E5E" w:rsidRPr="00D62A2A" w:rsidRDefault="00A00E5E" w:rsidP="00A00E5E">
      <w:pPr>
        <w:widowControl w:val="0"/>
        <w:autoSpaceDE w:val="0"/>
        <w:autoSpaceDN w:val="0"/>
        <w:adjustRightInd w:val="0"/>
        <w:rPr>
          <w:rFonts w:ascii="Arial" w:hAnsi="Arial" w:cs="Arial"/>
          <w:b/>
          <w:bCs/>
          <w:sz w:val="22"/>
          <w:szCs w:val="22"/>
        </w:rPr>
      </w:pPr>
    </w:p>
    <w:p w14:paraId="3C642E44" w14:textId="77777777" w:rsidR="00A00E5E" w:rsidRPr="00D62A2A" w:rsidRDefault="00A00E5E" w:rsidP="00A00E5E">
      <w:pPr>
        <w:widowControl w:val="0"/>
        <w:autoSpaceDE w:val="0"/>
        <w:autoSpaceDN w:val="0"/>
        <w:adjustRightInd w:val="0"/>
        <w:rPr>
          <w:rFonts w:ascii="Arial" w:hAnsi="Arial"/>
          <w:sz w:val="22"/>
          <w:szCs w:val="22"/>
        </w:rPr>
      </w:pPr>
      <w:r w:rsidRPr="00D62A2A">
        <w:rPr>
          <w:rFonts w:ascii="Arial" w:hAnsi="Arial" w:cs="Arial"/>
          <w:b/>
          <w:bCs/>
          <w:sz w:val="22"/>
          <w:szCs w:val="22"/>
        </w:rPr>
        <w:t>Assignment late policy:</w:t>
      </w:r>
    </w:p>
    <w:p w14:paraId="6A4FCDBA" w14:textId="77777777" w:rsidR="00A00E5E" w:rsidRPr="00D62A2A" w:rsidRDefault="00A00E5E" w:rsidP="00A00E5E">
      <w:pPr>
        <w:widowControl w:val="0"/>
        <w:autoSpaceDE w:val="0"/>
        <w:autoSpaceDN w:val="0"/>
        <w:adjustRightInd w:val="0"/>
        <w:rPr>
          <w:rFonts w:ascii="Arial" w:hAnsi="Arial" w:cs="Arial"/>
          <w:sz w:val="22"/>
          <w:szCs w:val="22"/>
        </w:rPr>
      </w:pPr>
      <w:r w:rsidRPr="00D62A2A">
        <w:rPr>
          <w:rFonts w:ascii="Arial" w:hAnsi="Arial" w:cs="Arial"/>
          <w:sz w:val="22"/>
          <w:szCs w:val="22"/>
        </w:rPr>
        <w:t xml:space="preserve">An assignment is considered late if it is not submitted at the time and date specified by the instructor. </w:t>
      </w:r>
    </w:p>
    <w:p w14:paraId="12944F69" w14:textId="77777777" w:rsidR="00A00E5E" w:rsidRPr="00D62A2A" w:rsidRDefault="00A00E5E" w:rsidP="00A00E5E">
      <w:pPr>
        <w:widowControl w:val="0"/>
        <w:autoSpaceDE w:val="0"/>
        <w:autoSpaceDN w:val="0"/>
        <w:adjustRightInd w:val="0"/>
        <w:rPr>
          <w:rFonts w:ascii="Arial" w:hAnsi="Arial" w:cs="Arial"/>
          <w:sz w:val="22"/>
          <w:szCs w:val="22"/>
        </w:rPr>
      </w:pPr>
    </w:p>
    <w:p w14:paraId="5EB725C4" w14:textId="77777777" w:rsidR="00A00E5E" w:rsidRPr="00D62A2A" w:rsidRDefault="00A00E5E" w:rsidP="00A00E5E">
      <w:pPr>
        <w:widowControl w:val="0"/>
        <w:autoSpaceDE w:val="0"/>
        <w:autoSpaceDN w:val="0"/>
        <w:adjustRightInd w:val="0"/>
        <w:rPr>
          <w:rFonts w:ascii="Arial" w:hAnsi="Arial" w:cs="Arial"/>
          <w:sz w:val="22"/>
          <w:szCs w:val="22"/>
        </w:rPr>
      </w:pPr>
      <w:r w:rsidRPr="00D62A2A">
        <w:rPr>
          <w:rFonts w:ascii="Arial" w:hAnsi="Arial" w:cs="Arial"/>
          <w:sz w:val="22"/>
          <w:szCs w:val="22"/>
        </w:rPr>
        <w:t>Late assignments will receive a 10% per day mark deduction from the total mark.</w:t>
      </w:r>
    </w:p>
    <w:p w14:paraId="3330BA01" w14:textId="77777777" w:rsidR="00A00E5E" w:rsidRPr="00D62A2A" w:rsidRDefault="00A00E5E" w:rsidP="00A00E5E">
      <w:pPr>
        <w:widowControl w:val="0"/>
        <w:autoSpaceDE w:val="0"/>
        <w:autoSpaceDN w:val="0"/>
        <w:adjustRightInd w:val="0"/>
        <w:rPr>
          <w:rFonts w:ascii="Arial" w:hAnsi="Arial" w:cs="Arial"/>
          <w:sz w:val="22"/>
          <w:szCs w:val="22"/>
        </w:rPr>
      </w:pPr>
    </w:p>
    <w:p w14:paraId="6F5C7E1E" w14:textId="77777777" w:rsidR="00A00E5E" w:rsidRPr="00D62A2A" w:rsidRDefault="00A00E5E" w:rsidP="00A00E5E">
      <w:pPr>
        <w:widowControl w:val="0"/>
        <w:autoSpaceDE w:val="0"/>
        <w:autoSpaceDN w:val="0"/>
        <w:adjustRightInd w:val="0"/>
        <w:rPr>
          <w:rFonts w:ascii="Arial" w:hAnsi="Arial" w:cs="Arial"/>
          <w:sz w:val="22"/>
          <w:szCs w:val="22"/>
        </w:rPr>
      </w:pPr>
      <w:r w:rsidRPr="00D62A2A">
        <w:rPr>
          <w:rFonts w:ascii="Arial" w:hAnsi="Arial" w:cs="Arial"/>
          <w:sz w:val="22"/>
          <w:szCs w:val="22"/>
        </w:rPr>
        <w:t xml:space="preserve">Ex. </w:t>
      </w:r>
      <w:r w:rsidRPr="00D62A2A">
        <w:rPr>
          <w:rFonts w:ascii="Arial" w:hAnsi="Arial" w:cs="Arial"/>
          <w:sz w:val="22"/>
          <w:szCs w:val="22"/>
        </w:rPr>
        <w:tab/>
        <w:t xml:space="preserve">Project submitted late on due date: </w:t>
      </w:r>
      <w:r w:rsidRPr="00D62A2A">
        <w:rPr>
          <w:rFonts w:ascii="Arial" w:hAnsi="Arial" w:cs="Arial"/>
          <w:sz w:val="22"/>
          <w:szCs w:val="22"/>
        </w:rPr>
        <w:tab/>
      </w:r>
      <w:r w:rsidRPr="00D62A2A">
        <w:rPr>
          <w:rFonts w:ascii="Arial" w:hAnsi="Arial" w:cs="Arial"/>
          <w:sz w:val="22"/>
          <w:szCs w:val="22"/>
        </w:rPr>
        <w:tab/>
        <w:t>10% penalty</w:t>
      </w:r>
    </w:p>
    <w:p w14:paraId="4A5F4939" w14:textId="77777777" w:rsidR="00A00E5E" w:rsidRPr="00D62A2A" w:rsidRDefault="00A00E5E" w:rsidP="00A00E5E">
      <w:pPr>
        <w:widowControl w:val="0"/>
        <w:autoSpaceDE w:val="0"/>
        <w:autoSpaceDN w:val="0"/>
        <w:adjustRightInd w:val="0"/>
        <w:rPr>
          <w:rFonts w:ascii="Arial" w:hAnsi="Arial" w:cs="Arial"/>
          <w:sz w:val="22"/>
          <w:szCs w:val="22"/>
        </w:rPr>
      </w:pPr>
      <w:r w:rsidRPr="00D62A2A">
        <w:rPr>
          <w:rFonts w:ascii="Arial" w:hAnsi="Arial" w:cs="Arial"/>
          <w:sz w:val="22"/>
          <w:szCs w:val="22"/>
        </w:rPr>
        <w:tab/>
        <w:t xml:space="preserve">Project submitted 1 day after due date: </w:t>
      </w:r>
      <w:r w:rsidRPr="00D62A2A">
        <w:rPr>
          <w:rFonts w:ascii="Arial" w:hAnsi="Arial" w:cs="Arial"/>
          <w:sz w:val="22"/>
          <w:szCs w:val="22"/>
        </w:rPr>
        <w:tab/>
        <w:t>20% penalty</w:t>
      </w:r>
    </w:p>
    <w:p w14:paraId="4488E127" w14:textId="77777777" w:rsidR="00A00E5E" w:rsidRPr="00D62A2A" w:rsidRDefault="00A00E5E" w:rsidP="00A00E5E">
      <w:pPr>
        <w:widowControl w:val="0"/>
        <w:autoSpaceDE w:val="0"/>
        <w:autoSpaceDN w:val="0"/>
        <w:adjustRightInd w:val="0"/>
        <w:rPr>
          <w:rFonts w:ascii="Arial" w:hAnsi="Arial" w:cs="Arial"/>
          <w:sz w:val="22"/>
          <w:szCs w:val="22"/>
        </w:rPr>
      </w:pPr>
      <w:r w:rsidRPr="00D62A2A">
        <w:rPr>
          <w:rFonts w:ascii="Arial" w:hAnsi="Arial" w:cs="Arial"/>
          <w:sz w:val="22"/>
          <w:szCs w:val="22"/>
        </w:rPr>
        <w:tab/>
        <w:t xml:space="preserve">Project submitted 2 days after due date: </w:t>
      </w:r>
      <w:r w:rsidRPr="00D62A2A">
        <w:rPr>
          <w:rFonts w:ascii="Arial" w:hAnsi="Arial" w:cs="Arial"/>
          <w:sz w:val="22"/>
          <w:szCs w:val="22"/>
        </w:rPr>
        <w:tab/>
        <w:t>30% penalty</w:t>
      </w:r>
    </w:p>
    <w:p w14:paraId="52328004" w14:textId="77777777" w:rsidR="00A00E5E" w:rsidRPr="00D62A2A" w:rsidRDefault="00A00E5E" w:rsidP="00A00E5E">
      <w:pPr>
        <w:widowControl w:val="0"/>
        <w:autoSpaceDE w:val="0"/>
        <w:autoSpaceDN w:val="0"/>
        <w:adjustRightInd w:val="0"/>
        <w:rPr>
          <w:rFonts w:ascii="Arial" w:hAnsi="Arial" w:cs="Arial"/>
          <w:sz w:val="22"/>
          <w:szCs w:val="22"/>
        </w:rPr>
      </w:pPr>
      <w:r w:rsidRPr="00D62A2A">
        <w:rPr>
          <w:rFonts w:ascii="Arial" w:hAnsi="Arial" w:cs="Arial"/>
          <w:sz w:val="22"/>
          <w:szCs w:val="22"/>
        </w:rPr>
        <w:t> </w:t>
      </w:r>
    </w:p>
    <w:p w14:paraId="28C9D6F5" w14:textId="77777777" w:rsidR="00A00E5E" w:rsidRPr="00D62A2A" w:rsidRDefault="00A00E5E" w:rsidP="00A00E5E">
      <w:pPr>
        <w:widowControl w:val="0"/>
        <w:autoSpaceDE w:val="0"/>
        <w:autoSpaceDN w:val="0"/>
        <w:adjustRightInd w:val="0"/>
        <w:rPr>
          <w:rFonts w:ascii="Arial" w:hAnsi="Arial"/>
          <w:sz w:val="22"/>
          <w:szCs w:val="22"/>
        </w:rPr>
      </w:pPr>
    </w:p>
    <w:p w14:paraId="7665F40A" w14:textId="77777777" w:rsidR="00A00E5E" w:rsidRPr="00D62A2A" w:rsidRDefault="00A00E5E" w:rsidP="00A00E5E">
      <w:pPr>
        <w:widowControl w:val="0"/>
        <w:autoSpaceDE w:val="0"/>
        <w:autoSpaceDN w:val="0"/>
        <w:adjustRightInd w:val="0"/>
        <w:spacing w:line="280" w:lineRule="atLeast"/>
        <w:rPr>
          <w:rFonts w:ascii="Arial" w:hAnsi="Arial"/>
          <w:sz w:val="22"/>
          <w:szCs w:val="22"/>
        </w:rPr>
      </w:pPr>
      <w:r w:rsidRPr="00D62A2A">
        <w:rPr>
          <w:rFonts w:ascii="Arial" w:hAnsi="Arial" w:cs="Arial"/>
          <w:b/>
          <w:bCs/>
          <w:sz w:val="22"/>
          <w:szCs w:val="22"/>
        </w:rPr>
        <w:t>Fail:</w:t>
      </w:r>
    </w:p>
    <w:p w14:paraId="405014A0" w14:textId="77777777" w:rsidR="00A00E5E" w:rsidRPr="00D62A2A" w:rsidRDefault="00A00E5E" w:rsidP="00A00E5E">
      <w:pPr>
        <w:widowControl w:val="0"/>
        <w:autoSpaceDE w:val="0"/>
        <w:autoSpaceDN w:val="0"/>
        <w:adjustRightInd w:val="0"/>
        <w:spacing w:line="280" w:lineRule="atLeast"/>
        <w:rPr>
          <w:rFonts w:ascii="Arial" w:hAnsi="Arial"/>
          <w:sz w:val="22"/>
          <w:szCs w:val="22"/>
        </w:rPr>
      </w:pPr>
      <w:r w:rsidRPr="00D62A2A">
        <w:rPr>
          <w:rFonts w:ascii="Arial" w:hAnsi="Arial" w:cs="Arial"/>
          <w:sz w:val="22"/>
          <w:szCs w:val="22"/>
        </w:rPr>
        <w:t>A fail grade (F) is assessed to an assignment, which has not been executed to a minimum satisfactory “D” grade level or in which the directions have not been followed correctly.</w:t>
      </w:r>
    </w:p>
    <w:p w14:paraId="5B3414AA" w14:textId="77777777" w:rsidR="00A00E5E" w:rsidRPr="00D62A2A" w:rsidRDefault="00A00E5E" w:rsidP="00A00E5E">
      <w:pPr>
        <w:widowControl w:val="0"/>
        <w:autoSpaceDE w:val="0"/>
        <w:autoSpaceDN w:val="0"/>
        <w:adjustRightInd w:val="0"/>
        <w:spacing w:line="280" w:lineRule="atLeast"/>
        <w:rPr>
          <w:rFonts w:ascii="Arial" w:hAnsi="Arial"/>
          <w:sz w:val="22"/>
          <w:szCs w:val="22"/>
        </w:rPr>
      </w:pPr>
      <w:r w:rsidRPr="00D62A2A">
        <w:rPr>
          <w:rFonts w:ascii="Arial" w:hAnsi="Arial" w:cs="Arial"/>
          <w:sz w:val="22"/>
          <w:szCs w:val="22"/>
        </w:rPr>
        <w:t xml:space="preserve">Upon achieving a Fail (F) grade (below 50%) the student must meet with the instructor </w:t>
      </w:r>
      <w:r w:rsidRPr="00D62A2A">
        <w:rPr>
          <w:rFonts w:ascii="Arial" w:hAnsi="Arial" w:cs="Arial"/>
          <w:b/>
          <w:bCs/>
          <w:sz w:val="22"/>
          <w:szCs w:val="22"/>
        </w:rPr>
        <w:t xml:space="preserve">immediately </w:t>
      </w:r>
      <w:r w:rsidRPr="00D62A2A">
        <w:rPr>
          <w:rFonts w:ascii="Arial" w:hAnsi="Arial" w:cs="Arial"/>
          <w:sz w:val="22"/>
          <w:szCs w:val="22"/>
        </w:rPr>
        <w:t>to negotiate a revised deadline. The assignment must be redone to passing standard by the new deadline to achieve credit for the assignment.</w:t>
      </w:r>
    </w:p>
    <w:p w14:paraId="7809B617" w14:textId="77777777" w:rsidR="00A00E5E" w:rsidRPr="00D62A2A" w:rsidRDefault="00A00E5E" w:rsidP="00A00E5E">
      <w:pPr>
        <w:widowControl w:val="0"/>
        <w:autoSpaceDE w:val="0"/>
        <w:autoSpaceDN w:val="0"/>
        <w:adjustRightInd w:val="0"/>
        <w:spacing w:line="280" w:lineRule="atLeast"/>
        <w:rPr>
          <w:rFonts w:ascii="Arial" w:hAnsi="Arial"/>
          <w:sz w:val="22"/>
          <w:szCs w:val="22"/>
        </w:rPr>
      </w:pPr>
      <w:r w:rsidRPr="00D62A2A">
        <w:rPr>
          <w:rFonts w:ascii="Arial" w:hAnsi="Arial" w:cs="Arial"/>
          <w:sz w:val="22"/>
          <w:szCs w:val="22"/>
        </w:rPr>
        <w:t>Maximum grade for a failed assignment is “C” (65%)</w:t>
      </w:r>
    </w:p>
    <w:p w14:paraId="279B859F" w14:textId="77777777" w:rsidR="00A00E5E" w:rsidRPr="00D62A2A" w:rsidRDefault="00A00E5E" w:rsidP="00A00E5E">
      <w:pPr>
        <w:widowControl w:val="0"/>
        <w:autoSpaceDE w:val="0"/>
        <w:autoSpaceDN w:val="0"/>
        <w:adjustRightInd w:val="0"/>
        <w:rPr>
          <w:rFonts w:ascii="Arial" w:hAnsi="Arial"/>
          <w:sz w:val="22"/>
          <w:szCs w:val="22"/>
        </w:rPr>
      </w:pPr>
      <w:r w:rsidRPr="00D62A2A">
        <w:rPr>
          <w:rFonts w:ascii="Arial" w:hAnsi="Arial" w:cs="Arial"/>
          <w:sz w:val="22"/>
          <w:szCs w:val="22"/>
        </w:rPr>
        <w:t>If failed assignments are not submitted by the negotiated deadline the late penalty policy will apply.</w:t>
      </w:r>
    </w:p>
    <w:p w14:paraId="1461E295" w14:textId="77777777" w:rsidR="00A00E5E" w:rsidRPr="00D62A2A" w:rsidRDefault="00A00E5E" w:rsidP="00A00E5E">
      <w:pPr>
        <w:rPr>
          <w:rFonts w:ascii="Arial" w:hAnsi="Arial"/>
          <w:b/>
          <w:i/>
          <w:sz w:val="22"/>
          <w:szCs w:val="22"/>
        </w:rPr>
      </w:pPr>
    </w:p>
    <w:p w14:paraId="1173F6A5" w14:textId="77777777" w:rsidR="00A00E5E" w:rsidRPr="00D62A2A" w:rsidRDefault="00A00E5E" w:rsidP="00A00E5E">
      <w:pPr>
        <w:rPr>
          <w:rFonts w:ascii="Arial" w:hAnsi="Arial"/>
          <w:b/>
          <w:i/>
          <w:sz w:val="22"/>
          <w:szCs w:val="22"/>
        </w:rPr>
      </w:pPr>
    </w:p>
    <w:p w14:paraId="0A3E1BFD" w14:textId="77777777" w:rsidR="00A00E5E" w:rsidRPr="00D62A2A" w:rsidRDefault="00A00E5E" w:rsidP="00A00E5E">
      <w:pPr>
        <w:rPr>
          <w:rFonts w:ascii="Arial" w:hAnsi="Arial"/>
          <w:sz w:val="22"/>
          <w:szCs w:val="22"/>
        </w:rPr>
      </w:pPr>
      <w:r w:rsidRPr="00D62A2A">
        <w:rPr>
          <w:rFonts w:ascii="Arial" w:hAnsi="Arial" w:cs="Arial"/>
          <w:b/>
          <w:bCs/>
          <w:sz w:val="22"/>
          <w:szCs w:val="22"/>
        </w:rPr>
        <w:t>Resubmission Policy:</w:t>
      </w:r>
    </w:p>
    <w:p w14:paraId="0BC472AF" w14:textId="77777777" w:rsidR="00A00E5E" w:rsidRPr="00D62A2A" w:rsidRDefault="00A00E5E" w:rsidP="00A00E5E">
      <w:pPr>
        <w:pStyle w:val="BodyText"/>
        <w:rPr>
          <w:szCs w:val="22"/>
        </w:rPr>
      </w:pPr>
      <w:r w:rsidRPr="00D62A2A">
        <w:rPr>
          <w:szCs w:val="22"/>
        </w:rPr>
        <w:t>Any assignment completed during this course may be submitted for re-evaluation if the student meets the following criteria:</w:t>
      </w:r>
    </w:p>
    <w:p w14:paraId="0A7058C7" w14:textId="77777777" w:rsidR="00A00E5E" w:rsidRPr="00D62A2A" w:rsidRDefault="00A00E5E" w:rsidP="00A00E5E">
      <w:pPr>
        <w:pStyle w:val="BodyText"/>
        <w:rPr>
          <w:szCs w:val="22"/>
        </w:rPr>
      </w:pPr>
    </w:p>
    <w:p w14:paraId="130A7C6C" w14:textId="77777777" w:rsidR="00A00E5E" w:rsidRPr="00D62A2A" w:rsidRDefault="00A00E5E" w:rsidP="00A00E5E">
      <w:pPr>
        <w:pStyle w:val="BodyText"/>
        <w:numPr>
          <w:ilvl w:val="0"/>
          <w:numId w:val="2"/>
        </w:numPr>
        <w:rPr>
          <w:szCs w:val="22"/>
        </w:rPr>
      </w:pPr>
      <w:r w:rsidRPr="00D62A2A">
        <w:rPr>
          <w:szCs w:val="22"/>
        </w:rPr>
        <w:t>An assignment that was initially submitted past the initial assigned deadline will not be eligible for re-evaluation</w:t>
      </w:r>
    </w:p>
    <w:p w14:paraId="14540292" w14:textId="77777777" w:rsidR="00A00E5E" w:rsidRPr="00D62A2A" w:rsidRDefault="00A00E5E" w:rsidP="00A00E5E">
      <w:pPr>
        <w:pStyle w:val="BodyText"/>
        <w:rPr>
          <w:szCs w:val="22"/>
        </w:rPr>
      </w:pPr>
    </w:p>
    <w:p w14:paraId="75F34B84" w14:textId="77777777" w:rsidR="00A00E5E" w:rsidRPr="00D62A2A" w:rsidRDefault="00A00E5E" w:rsidP="00A00E5E">
      <w:pPr>
        <w:pStyle w:val="BodyText"/>
        <w:numPr>
          <w:ilvl w:val="0"/>
          <w:numId w:val="2"/>
        </w:numPr>
        <w:rPr>
          <w:szCs w:val="22"/>
        </w:rPr>
      </w:pPr>
      <w:r w:rsidRPr="00D62A2A">
        <w:rPr>
          <w:szCs w:val="22"/>
        </w:rPr>
        <w:lastRenderedPageBreak/>
        <w:t xml:space="preserve">An assignment that initially achieved a fail grade must be resubmitted to achieve minimum project standards and will receive a maximum C grade as indicated under the </w:t>
      </w:r>
      <w:proofErr w:type="spellStart"/>
      <w:r w:rsidRPr="00D62A2A">
        <w:rPr>
          <w:szCs w:val="22"/>
        </w:rPr>
        <w:t>Lates</w:t>
      </w:r>
      <w:proofErr w:type="spellEnd"/>
      <w:r w:rsidRPr="00D62A2A">
        <w:rPr>
          <w:szCs w:val="22"/>
        </w:rPr>
        <w:t xml:space="preserve"> and Fails section in this outline.</w:t>
      </w:r>
    </w:p>
    <w:p w14:paraId="11A4F4CD" w14:textId="77777777" w:rsidR="00A00E5E" w:rsidRPr="00D62A2A" w:rsidRDefault="00A00E5E" w:rsidP="00A00E5E">
      <w:pPr>
        <w:pStyle w:val="BodyText"/>
        <w:rPr>
          <w:szCs w:val="22"/>
        </w:rPr>
      </w:pPr>
    </w:p>
    <w:p w14:paraId="00501B0B" w14:textId="77777777" w:rsidR="00A00E5E" w:rsidRPr="00D62A2A" w:rsidRDefault="00A00E5E" w:rsidP="00A00E5E">
      <w:pPr>
        <w:pStyle w:val="BodyText"/>
        <w:numPr>
          <w:ilvl w:val="0"/>
          <w:numId w:val="2"/>
        </w:numPr>
        <w:rPr>
          <w:szCs w:val="22"/>
        </w:rPr>
      </w:pPr>
      <w:r w:rsidRPr="00D62A2A">
        <w:rPr>
          <w:szCs w:val="22"/>
        </w:rPr>
        <w:t>The resubmitted project must be accompanied by the original project and the original evaluation sheet (with written indication of grade breakdown) provided by the instructor.</w:t>
      </w:r>
    </w:p>
    <w:p w14:paraId="1C2A1BD0" w14:textId="77777777" w:rsidR="00A00E5E" w:rsidRPr="00D62A2A" w:rsidRDefault="00A00E5E" w:rsidP="00A00E5E">
      <w:pPr>
        <w:pStyle w:val="BodyText"/>
        <w:rPr>
          <w:szCs w:val="22"/>
        </w:rPr>
      </w:pPr>
    </w:p>
    <w:p w14:paraId="1679B17D" w14:textId="77777777" w:rsidR="00A00E5E" w:rsidRPr="00D62A2A" w:rsidRDefault="00A00E5E" w:rsidP="00A00E5E">
      <w:pPr>
        <w:pStyle w:val="BodyText"/>
        <w:numPr>
          <w:ilvl w:val="0"/>
          <w:numId w:val="2"/>
        </w:numPr>
        <w:rPr>
          <w:szCs w:val="22"/>
        </w:rPr>
      </w:pPr>
      <w:r w:rsidRPr="00D62A2A">
        <w:rPr>
          <w:szCs w:val="22"/>
        </w:rPr>
        <w:t>Assignments may be resubmitted at any time during the semester. The final date for last resubmissions will be announced by the professor during class and usually are no later than two weeks prior to the end of the semester.</w:t>
      </w:r>
    </w:p>
    <w:p w14:paraId="559ACFBE" w14:textId="77777777" w:rsidR="00A00E5E" w:rsidRPr="00D62A2A" w:rsidRDefault="00A00E5E" w:rsidP="00A00E5E">
      <w:pPr>
        <w:pStyle w:val="BodyText"/>
        <w:rPr>
          <w:szCs w:val="22"/>
        </w:rPr>
      </w:pPr>
    </w:p>
    <w:p w14:paraId="2F2082DE" w14:textId="77777777" w:rsidR="00A00E5E" w:rsidRPr="00D62A2A" w:rsidRDefault="00A00E5E" w:rsidP="00A00E5E">
      <w:pPr>
        <w:pStyle w:val="BodyText"/>
        <w:numPr>
          <w:ilvl w:val="0"/>
          <w:numId w:val="2"/>
        </w:numPr>
        <w:rPr>
          <w:szCs w:val="22"/>
        </w:rPr>
      </w:pPr>
      <w:r w:rsidRPr="00D62A2A">
        <w:rPr>
          <w:szCs w:val="22"/>
        </w:rPr>
        <w:t>Resubmitted assignments must identify the project and class, and be clearly marked “RESUBMISSON” when submitted.</w:t>
      </w:r>
    </w:p>
    <w:p w14:paraId="0D494622" w14:textId="77777777" w:rsidR="00A00E5E" w:rsidRPr="00D62A2A" w:rsidRDefault="00A00E5E" w:rsidP="00A00E5E">
      <w:pPr>
        <w:pStyle w:val="BodyText"/>
        <w:rPr>
          <w:szCs w:val="22"/>
        </w:rPr>
      </w:pPr>
    </w:p>
    <w:p w14:paraId="4F1444C4" w14:textId="77777777" w:rsidR="00A00E5E" w:rsidRPr="00D62A2A" w:rsidRDefault="00A00E5E" w:rsidP="00A00E5E">
      <w:pPr>
        <w:pStyle w:val="EnvelopeReturn"/>
        <w:ind w:left="720"/>
        <w:rPr>
          <w:sz w:val="22"/>
          <w:szCs w:val="22"/>
        </w:rPr>
      </w:pPr>
      <w:r w:rsidRPr="00D62A2A">
        <w:rPr>
          <w:sz w:val="22"/>
          <w:szCs w:val="22"/>
        </w:rPr>
        <w:t>It must be understood that resubmitted assignments are usually marked with greater scrutiny than first submissions to take into consideration the learning experiences, practice and longer timeframe available.</w:t>
      </w:r>
    </w:p>
    <w:p w14:paraId="579EF8CE" w14:textId="77777777" w:rsidR="00A00E5E" w:rsidRPr="00D62A2A" w:rsidRDefault="00A00E5E" w:rsidP="00A00E5E">
      <w:pPr>
        <w:pStyle w:val="EnvelopeReturn"/>
        <w:rPr>
          <w:sz w:val="22"/>
          <w:szCs w:val="22"/>
        </w:rPr>
      </w:pPr>
    </w:p>
    <w:p w14:paraId="08BBDC5E" w14:textId="77777777" w:rsidR="00A00E5E" w:rsidRPr="00D62A2A" w:rsidRDefault="00A00E5E" w:rsidP="00A00E5E">
      <w:pPr>
        <w:pStyle w:val="EnvelopeReturn"/>
        <w:numPr>
          <w:ilvl w:val="0"/>
          <w:numId w:val="3"/>
        </w:numPr>
        <w:rPr>
          <w:sz w:val="22"/>
          <w:szCs w:val="22"/>
        </w:rPr>
      </w:pPr>
      <w:r w:rsidRPr="00D62A2A">
        <w:rPr>
          <w:sz w:val="22"/>
          <w:szCs w:val="22"/>
        </w:rPr>
        <w:t>When comparing the original submission grade the student will receive benefit of the higher grade.</w:t>
      </w:r>
    </w:p>
    <w:p w14:paraId="2A01BA59" w14:textId="77777777" w:rsidR="00A00E5E" w:rsidRPr="00D62A2A" w:rsidRDefault="00A00E5E" w:rsidP="00A00E5E">
      <w:pPr>
        <w:rPr>
          <w:rFonts w:ascii="Arial" w:hAnsi="Arial"/>
          <w:sz w:val="22"/>
          <w:szCs w:val="22"/>
        </w:rPr>
      </w:pPr>
    </w:p>
    <w:p w14:paraId="3BCF0EB5" w14:textId="77777777" w:rsidR="00A00E5E" w:rsidRPr="00D62A2A" w:rsidRDefault="00A00E5E" w:rsidP="00A00E5E">
      <w:pPr>
        <w:rPr>
          <w:rFonts w:ascii="Arial" w:hAnsi="Arial"/>
          <w:sz w:val="22"/>
          <w:szCs w:val="22"/>
        </w:rPr>
      </w:pPr>
    </w:p>
    <w:p w14:paraId="1F56A4A7" w14:textId="77777777" w:rsidR="00A00E5E" w:rsidRPr="00D62A2A" w:rsidRDefault="00A00E5E" w:rsidP="00A00E5E">
      <w:pPr>
        <w:rPr>
          <w:rFonts w:ascii="Arial" w:hAnsi="Arial"/>
          <w:b/>
          <w:sz w:val="22"/>
          <w:szCs w:val="22"/>
        </w:rPr>
      </w:pPr>
      <w:r w:rsidRPr="00D62A2A">
        <w:rPr>
          <w:rFonts w:ascii="Arial" w:hAnsi="Arial"/>
          <w:b/>
          <w:sz w:val="22"/>
          <w:szCs w:val="22"/>
        </w:rPr>
        <w:t>Tests/Quizzes</w:t>
      </w:r>
    </w:p>
    <w:p w14:paraId="59F7569C" w14:textId="77777777" w:rsidR="00A00E5E" w:rsidRPr="00D62A2A" w:rsidRDefault="00A00E5E" w:rsidP="00A00E5E">
      <w:pPr>
        <w:numPr>
          <w:ilvl w:val="0"/>
          <w:numId w:val="7"/>
        </w:numPr>
        <w:suppressAutoHyphens w:val="0"/>
        <w:rPr>
          <w:rFonts w:ascii="Arial" w:hAnsi="Arial"/>
          <w:sz w:val="22"/>
          <w:szCs w:val="22"/>
        </w:rPr>
      </w:pPr>
      <w:r w:rsidRPr="00D62A2A">
        <w:rPr>
          <w:rFonts w:ascii="Arial" w:hAnsi="Arial"/>
          <w:sz w:val="22"/>
          <w:szCs w:val="22"/>
        </w:rPr>
        <w:t>All tests/quizzes will be taken in class at a predetermined time</w:t>
      </w:r>
    </w:p>
    <w:p w14:paraId="00C28481" w14:textId="77777777" w:rsidR="00A00E5E" w:rsidRPr="00D62A2A" w:rsidRDefault="00A00E5E" w:rsidP="00A00E5E">
      <w:pPr>
        <w:numPr>
          <w:ilvl w:val="0"/>
          <w:numId w:val="7"/>
        </w:numPr>
        <w:suppressAutoHyphens w:val="0"/>
        <w:rPr>
          <w:rFonts w:ascii="Arial" w:hAnsi="Arial"/>
          <w:sz w:val="22"/>
          <w:szCs w:val="22"/>
        </w:rPr>
      </w:pPr>
      <w:r w:rsidRPr="00D62A2A">
        <w:rPr>
          <w:rFonts w:ascii="Arial" w:hAnsi="Arial"/>
          <w:sz w:val="22"/>
          <w:szCs w:val="22"/>
        </w:rPr>
        <w:t>There will be no retake opportunities for in class tests and quizzes</w:t>
      </w:r>
    </w:p>
    <w:p w14:paraId="4161F692" w14:textId="77777777" w:rsidR="00A00E5E" w:rsidRPr="00D62A2A" w:rsidRDefault="00A00E5E" w:rsidP="00A00E5E">
      <w:pPr>
        <w:rPr>
          <w:rFonts w:ascii="Arial" w:hAnsi="Arial"/>
          <w:sz w:val="22"/>
          <w:szCs w:val="22"/>
        </w:rPr>
      </w:pPr>
    </w:p>
    <w:p w14:paraId="2DEB6D5B" w14:textId="77777777" w:rsidR="00A00E5E" w:rsidRPr="00D62A2A" w:rsidRDefault="00A00E5E" w:rsidP="00A00E5E">
      <w:pPr>
        <w:rPr>
          <w:rFonts w:ascii="Arial" w:hAnsi="Arial"/>
          <w:sz w:val="22"/>
          <w:szCs w:val="22"/>
        </w:rPr>
      </w:pPr>
    </w:p>
    <w:p w14:paraId="663D113C" w14:textId="77777777" w:rsidR="00A00E5E" w:rsidRPr="00D62A2A" w:rsidRDefault="00A00E5E" w:rsidP="00A00E5E">
      <w:pPr>
        <w:widowControl w:val="0"/>
        <w:suppressAutoHyphens w:val="0"/>
        <w:autoSpaceDE w:val="0"/>
        <w:autoSpaceDN w:val="0"/>
        <w:adjustRightInd w:val="0"/>
        <w:rPr>
          <w:rFonts w:ascii="Arial" w:hAnsi="Arial" w:cs="Calibri"/>
          <w:sz w:val="22"/>
          <w:szCs w:val="22"/>
          <w:lang w:eastAsia="en-CA"/>
        </w:rPr>
      </w:pPr>
      <w:r w:rsidRPr="00D62A2A">
        <w:rPr>
          <w:rFonts w:ascii="Arial" w:hAnsi="Arial" w:cs="Arial"/>
          <w:b/>
          <w:bCs/>
          <w:sz w:val="22"/>
          <w:szCs w:val="22"/>
          <w:lang w:eastAsia="en-CA"/>
        </w:rPr>
        <w:t>Professionalism Grade</w:t>
      </w:r>
    </w:p>
    <w:p w14:paraId="4FCB1A11" w14:textId="77777777" w:rsidR="00A00E5E" w:rsidRPr="00D62A2A" w:rsidRDefault="00A00E5E" w:rsidP="00A00E5E">
      <w:pPr>
        <w:widowControl w:val="0"/>
        <w:suppressAutoHyphens w:val="0"/>
        <w:autoSpaceDE w:val="0"/>
        <w:autoSpaceDN w:val="0"/>
        <w:adjustRightInd w:val="0"/>
        <w:rPr>
          <w:rFonts w:ascii="Arial" w:hAnsi="Arial" w:cs="Arial"/>
          <w:sz w:val="22"/>
          <w:szCs w:val="22"/>
          <w:lang w:eastAsia="en-CA"/>
        </w:rPr>
      </w:pPr>
      <w:r w:rsidRPr="00D62A2A">
        <w:rPr>
          <w:rFonts w:ascii="Arial" w:hAnsi="Arial" w:cs="Arial"/>
          <w:sz w:val="22"/>
          <w:szCs w:val="22"/>
          <w:lang w:eastAsia="en-CA"/>
        </w:rPr>
        <w:t>Attendance, punctuality and attitude are key determinants of success in any work environment. As such, this course’s marking scheme includes a “Professionalism” mark, which takes all these factors into consideration in a combined grade item.</w:t>
      </w:r>
    </w:p>
    <w:p w14:paraId="3DB3CDE6" w14:textId="77777777" w:rsidR="00A00E5E" w:rsidRPr="00D62A2A" w:rsidRDefault="00A00E5E" w:rsidP="00A00E5E">
      <w:pPr>
        <w:widowControl w:val="0"/>
        <w:suppressAutoHyphens w:val="0"/>
        <w:autoSpaceDE w:val="0"/>
        <w:autoSpaceDN w:val="0"/>
        <w:adjustRightInd w:val="0"/>
        <w:rPr>
          <w:rFonts w:ascii="Arial" w:hAnsi="Arial" w:cs="Arial"/>
          <w:sz w:val="22"/>
          <w:szCs w:val="22"/>
          <w:lang w:eastAsia="en-CA"/>
        </w:rPr>
      </w:pPr>
    </w:p>
    <w:p w14:paraId="35EED496" w14:textId="77777777" w:rsidR="00A00E5E" w:rsidRPr="00D62A2A" w:rsidRDefault="00A00E5E" w:rsidP="00A00E5E">
      <w:pPr>
        <w:widowControl w:val="0"/>
        <w:suppressAutoHyphens w:val="0"/>
        <w:autoSpaceDE w:val="0"/>
        <w:autoSpaceDN w:val="0"/>
        <w:adjustRightInd w:val="0"/>
        <w:rPr>
          <w:rFonts w:ascii="Arial" w:hAnsi="Arial" w:cs="Arial"/>
          <w:sz w:val="22"/>
          <w:szCs w:val="22"/>
          <w:lang w:eastAsia="en-CA"/>
        </w:rPr>
      </w:pPr>
      <w:r w:rsidRPr="00D62A2A">
        <w:rPr>
          <w:rFonts w:ascii="Arial" w:hAnsi="Arial" w:cs="Arial"/>
          <w:sz w:val="22"/>
          <w:szCs w:val="22"/>
          <w:lang w:eastAsia="en-CA"/>
        </w:rPr>
        <w:t>This grade is determined by the following factors:</w:t>
      </w:r>
    </w:p>
    <w:p w14:paraId="265E44C7" w14:textId="77777777" w:rsidR="00A00E5E" w:rsidRPr="00D62A2A" w:rsidRDefault="00A00E5E" w:rsidP="00A00E5E">
      <w:pPr>
        <w:widowControl w:val="0"/>
        <w:suppressAutoHyphens w:val="0"/>
        <w:autoSpaceDE w:val="0"/>
        <w:autoSpaceDN w:val="0"/>
        <w:adjustRightInd w:val="0"/>
        <w:rPr>
          <w:rFonts w:ascii="Arial" w:hAnsi="Arial" w:cs="Arial"/>
          <w:sz w:val="22"/>
          <w:szCs w:val="22"/>
          <w:lang w:eastAsia="en-CA"/>
        </w:rPr>
      </w:pPr>
    </w:p>
    <w:p w14:paraId="0981484F" w14:textId="77777777" w:rsidR="00A00E5E" w:rsidRPr="00D62A2A" w:rsidRDefault="00A00E5E" w:rsidP="00A00E5E">
      <w:pPr>
        <w:pStyle w:val="ListParagraph"/>
        <w:widowControl w:val="0"/>
        <w:numPr>
          <w:ilvl w:val="0"/>
          <w:numId w:val="4"/>
        </w:numPr>
        <w:suppressAutoHyphens w:val="0"/>
        <w:autoSpaceDE w:val="0"/>
        <w:autoSpaceDN w:val="0"/>
        <w:adjustRightInd w:val="0"/>
        <w:rPr>
          <w:rFonts w:ascii="Arial" w:hAnsi="Arial" w:cs="Arial"/>
          <w:lang w:eastAsia="en-CA"/>
        </w:rPr>
      </w:pPr>
      <w:r w:rsidRPr="00D62A2A">
        <w:rPr>
          <w:rFonts w:ascii="Arial" w:hAnsi="Arial" w:cs="Arial"/>
          <w:b/>
          <w:lang w:eastAsia="en-CA"/>
        </w:rPr>
        <w:t>Attendance:</w:t>
      </w:r>
      <w:r w:rsidRPr="00D62A2A">
        <w:rPr>
          <w:rFonts w:ascii="Arial" w:hAnsi="Arial" w:cs="Arial"/>
          <w:lang w:eastAsia="en-CA"/>
        </w:rPr>
        <w:t xml:space="preserve"> Class attendance is taken at the beginning of each class. Students are given ONE “free” class absence, after which each class missed will result in a 10% deduction from the Professionalism mark. If the student has a legitimate reason for being absent, they will not be penalized. These include: </w:t>
      </w:r>
    </w:p>
    <w:p w14:paraId="3FBFB326" w14:textId="77777777" w:rsidR="00A00E5E" w:rsidRPr="00D62A2A" w:rsidRDefault="00A00E5E" w:rsidP="00A00E5E">
      <w:pPr>
        <w:pStyle w:val="ListParagraph"/>
        <w:widowControl w:val="0"/>
        <w:numPr>
          <w:ilvl w:val="0"/>
          <w:numId w:val="6"/>
        </w:numPr>
        <w:suppressAutoHyphens w:val="0"/>
        <w:autoSpaceDE w:val="0"/>
        <w:autoSpaceDN w:val="0"/>
        <w:adjustRightInd w:val="0"/>
        <w:rPr>
          <w:rFonts w:ascii="Arial" w:hAnsi="Arial" w:cs="Arial"/>
          <w:lang w:eastAsia="en-CA"/>
        </w:rPr>
      </w:pPr>
      <w:r w:rsidRPr="00D62A2A">
        <w:rPr>
          <w:rFonts w:ascii="Arial" w:hAnsi="Arial" w:cs="Arial"/>
          <w:lang w:eastAsia="en-CA"/>
        </w:rPr>
        <w:t>Out-of-class related work, which has been agreed upon ahead of time with the instructor (such as work placements). Note: this does not include work that is being completed for this or any other class.</w:t>
      </w:r>
    </w:p>
    <w:p w14:paraId="38489857" w14:textId="77777777" w:rsidR="00A00E5E" w:rsidRPr="00D62A2A" w:rsidRDefault="00A00E5E" w:rsidP="00A00E5E">
      <w:pPr>
        <w:pStyle w:val="ListParagraph"/>
        <w:widowControl w:val="0"/>
        <w:numPr>
          <w:ilvl w:val="0"/>
          <w:numId w:val="6"/>
        </w:numPr>
        <w:suppressAutoHyphens w:val="0"/>
        <w:autoSpaceDE w:val="0"/>
        <w:autoSpaceDN w:val="0"/>
        <w:adjustRightInd w:val="0"/>
        <w:rPr>
          <w:rFonts w:ascii="Arial" w:hAnsi="Arial" w:cs="Arial"/>
          <w:lang w:eastAsia="en-CA"/>
        </w:rPr>
      </w:pPr>
      <w:r w:rsidRPr="00D62A2A">
        <w:rPr>
          <w:rFonts w:ascii="Arial" w:hAnsi="Arial" w:cs="Arial"/>
          <w:lang w:eastAsia="en-CA"/>
        </w:rPr>
        <w:t>Illness, which can be legitimately accounted for (such as a medical professional’s note).</w:t>
      </w:r>
    </w:p>
    <w:p w14:paraId="54090BC9" w14:textId="77777777" w:rsidR="00A00E5E" w:rsidRPr="00D62A2A" w:rsidRDefault="00A00E5E" w:rsidP="00A00E5E">
      <w:pPr>
        <w:pStyle w:val="ListParagraph"/>
        <w:widowControl w:val="0"/>
        <w:numPr>
          <w:ilvl w:val="0"/>
          <w:numId w:val="6"/>
        </w:numPr>
        <w:suppressAutoHyphens w:val="0"/>
        <w:autoSpaceDE w:val="0"/>
        <w:autoSpaceDN w:val="0"/>
        <w:adjustRightInd w:val="0"/>
        <w:rPr>
          <w:rFonts w:ascii="Arial" w:hAnsi="Arial" w:cs="Arial"/>
          <w:lang w:eastAsia="en-CA"/>
        </w:rPr>
      </w:pPr>
      <w:r w:rsidRPr="00D62A2A">
        <w:rPr>
          <w:rFonts w:ascii="Arial" w:hAnsi="Arial" w:cs="Arial"/>
          <w:lang w:eastAsia="en-CA"/>
        </w:rPr>
        <w:t>Family/personal crisis, which can be legitimately accounted for.</w:t>
      </w:r>
    </w:p>
    <w:p w14:paraId="7A15F11D" w14:textId="77777777" w:rsidR="00A00E5E" w:rsidRPr="00D62A2A" w:rsidRDefault="00A00E5E" w:rsidP="00A00E5E">
      <w:pPr>
        <w:pStyle w:val="ListParagraph"/>
        <w:widowControl w:val="0"/>
        <w:numPr>
          <w:ilvl w:val="0"/>
          <w:numId w:val="4"/>
        </w:numPr>
        <w:suppressAutoHyphens w:val="0"/>
        <w:autoSpaceDE w:val="0"/>
        <w:autoSpaceDN w:val="0"/>
        <w:adjustRightInd w:val="0"/>
        <w:rPr>
          <w:rFonts w:ascii="Arial" w:hAnsi="Arial" w:cs="Arial"/>
          <w:lang w:eastAsia="en-CA"/>
        </w:rPr>
      </w:pPr>
      <w:proofErr w:type="spellStart"/>
      <w:r w:rsidRPr="00D62A2A">
        <w:rPr>
          <w:rFonts w:ascii="Arial" w:hAnsi="Arial" w:cs="Arial"/>
          <w:b/>
          <w:lang w:eastAsia="en-CA"/>
        </w:rPr>
        <w:lastRenderedPageBreak/>
        <w:t>Lates</w:t>
      </w:r>
      <w:proofErr w:type="spellEnd"/>
      <w:r w:rsidRPr="00D62A2A">
        <w:rPr>
          <w:rFonts w:ascii="Arial" w:hAnsi="Arial" w:cs="Arial"/>
          <w:b/>
          <w:lang w:eastAsia="en-CA"/>
        </w:rPr>
        <w:t xml:space="preserve">: </w:t>
      </w:r>
      <w:r w:rsidRPr="00D62A2A">
        <w:rPr>
          <w:rFonts w:ascii="Arial" w:hAnsi="Arial" w:cs="Arial"/>
          <w:lang w:eastAsia="en-CA"/>
        </w:rPr>
        <w:t xml:space="preserve">Tardiness will be noted and will affect the final grade. This includes not only late arrivals to class, but also failure to return from designated breaks on time, and leaving class before teaching is complete. Any two of these will be counted as equivalent to one absence (see above). Ex. 2 </w:t>
      </w:r>
      <w:proofErr w:type="spellStart"/>
      <w:r w:rsidRPr="00D62A2A">
        <w:rPr>
          <w:rFonts w:ascii="Arial" w:hAnsi="Arial" w:cs="Arial"/>
          <w:lang w:eastAsia="en-CA"/>
        </w:rPr>
        <w:t>lates</w:t>
      </w:r>
      <w:proofErr w:type="spellEnd"/>
      <w:r w:rsidRPr="00D62A2A">
        <w:rPr>
          <w:rFonts w:ascii="Arial" w:hAnsi="Arial" w:cs="Arial"/>
          <w:lang w:eastAsia="en-CA"/>
        </w:rPr>
        <w:t xml:space="preserve"> = 10% deduction from Professionalism mark.</w:t>
      </w:r>
    </w:p>
    <w:p w14:paraId="42311863" w14:textId="77777777" w:rsidR="00A00E5E" w:rsidRPr="00D62A2A" w:rsidRDefault="00A00E5E" w:rsidP="00A00E5E">
      <w:pPr>
        <w:pStyle w:val="ListParagraph"/>
        <w:widowControl w:val="0"/>
        <w:numPr>
          <w:ilvl w:val="0"/>
          <w:numId w:val="4"/>
        </w:numPr>
        <w:suppressAutoHyphens w:val="0"/>
        <w:autoSpaceDE w:val="0"/>
        <w:autoSpaceDN w:val="0"/>
        <w:adjustRightInd w:val="0"/>
        <w:rPr>
          <w:rFonts w:ascii="Arial" w:hAnsi="Arial" w:cs="Arial"/>
          <w:lang w:eastAsia="en-CA"/>
        </w:rPr>
      </w:pPr>
      <w:r w:rsidRPr="00D62A2A">
        <w:rPr>
          <w:rFonts w:ascii="Arial" w:hAnsi="Arial" w:cs="Arial"/>
          <w:b/>
          <w:lang w:eastAsia="en-CA"/>
        </w:rPr>
        <w:t>Distractions:</w:t>
      </w:r>
      <w:r w:rsidRPr="00D62A2A">
        <w:rPr>
          <w:rFonts w:ascii="Arial" w:hAnsi="Arial" w:cs="Arial"/>
          <w:lang w:eastAsia="en-CA"/>
        </w:rPr>
        <w:t xml:space="preserve"> If a student’s actions distract the class or impede other student’s ability to concentrate on the lesson in any way, it will be noted and will negatively affect the offending student’s Professionalism mark.</w:t>
      </w:r>
    </w:p>
    <w:p w14:paraId="2B1545A8" w14:textId="67E27E6B" w:rsidR="00F6148D" w:rsidRPr="00393BE0" w:rsidRDefault="00A00E5E" w:rsidP="00AF1A91">
      <w:pPr>
        <w:pStyle w:val="ListParagraph"/>
        <w:widowControl w:val="0"/>
        <w:numPr>
          <w:ilvl w:val="0"/>
          <w:numId w:val="4"/>
        </w:numPr>
        <w:suppressAutoHyphens w:val="0"/>
        <w:autoSpaceDE w:val="0"/>
        <w:autoSpaceDN w:val="0"/>
        <w:adjustRightInd w:val="0"/>
        <w:rPr>
          <w:rFonts w:ascii="Arial" w:hAnsi="Arial" w:cs="Arial"/>
          <w:lang w:eastAsia="en-CA"/>
        </w:rPr>
      </w:pPr>
      <w:r w:rsidRPr="00D62A2A">
        <w:rPr>
          <w:rFonts w:ascii="Arial" w:hAnsi="Arial" w:cs="Arial"/>
          <w:b/>
          <w:lang w:eastAsia="en-CA"/>
        </w:rPr>
        <w:t xml:space="preserve">Inattentiveness: </w:t>
      </w:r>
      <w:r w:rsidRPr="00D62A2A">
        <w:rPr>
          <w:rFonts w:ascii="Arial" w:hAnsi="Arial" w:cs="Arial"/>
          <w:lang w:eastAsia="en-CA"/>
        </w:rPr>
        <w:t>Class time is intended for the student to listen to and/or participate in the lesson and other related class activities. If a student fails to make the effort to participate as such, it will be noted and will negatively affect their Professionalism mark. Examples of inattentiveness include (but are not limited to): Using the class or personal computers, or mobile electronic devices for other-than-class activities (such as social media, games, etc.), and doing work for other classes.</w:t>
      </w:r>
    </w:p>
    <w:p w14:paraId="6A1DF76D" w14:textId="77777777" w:rsidR="00F6148D" w:rsidRPr="00D62A2A" w:rsidRDefault="00F6148D">
      <w:pPr>
        <w:pStyle w:val="EnvelopeReturn"/>
        <w:rPr>
          <w:i/>
          <w:sz w:val="22"/>
          <w:szCs w:val="22"/>
        </w:rPr>
      </w:pPr>
    </w:p>
    <w:tbl>
      <w:tblPr>
        <w:tblW w:w="0" w:type="auto"/>
        <w:tblLayout w:type="fixed"/>
        <w:tblLook w:val="0000" w:firstRow="0" w:lastRow="0" w:firstColumn="0" w:lastColumn="0" w:noHBand="0" w:noVBand="0"/>
      </w:tblPr>
      <w:tblGrid>
        <w:gridCol w:w="675"/>
        <w:gridCol w:w="8181"/>
      </w:tblGrid>
      <w:tr w:rsidR="00602108" w:rsidRPr="00D62A2A" w14:paraId="7BD43DFA" w14:textId="77777777" w:rsidTr="00BB773A">
        <w:tc>
          <w:tcPr>
            <w:tcW w:w="675" w:type="dxa"/>
          </w:tcPr>
          <w:p w14:paraId="1AA9EFAF" w14:textId="77777777" w:rsidR="00602108" w:rsidRPr="00D62A2A" w:rsidRDefault="00602108" w:rsidP="00BB773A">
            <w:pPr>
              <w:rPr>
                <w:rFonts w:ascii="Arial" w:hAnsi="Arial"/>
                <w:b/>
                <w:sz w:val="22"/>
                <w:szCs w:val="22"/>
              </w:rPr>
            </w:pPr>
            <w:r w:rsidRPr="00D62A2A">
              <w:rPr>
                <w:rFonts w:ascii="Arial" w:hAnsi="Arial"/>
                <w:b/>
                <w:sz w:val="22"/>
                <w:szCs w:val="22"/>
              </w:rPr>
              <w:t>VI.</w:t>
            </w:r>
          </w:p>
        </w:tc>
        <w:tc>
          <w:tcPr>
            <w:tcW w:w="8181" w:type="dxa"/>
          </w:tcPr>
          <w:p w14:paraId="045CD34F" w14:textId="77777777" w:rsidR="00602108" w:rsidRPr="00D62A2A" w:rsidRDefault="00602108" w:rsidP="00BB773A">
            <w:pPr>
              <w:rPr>
                <w:rFonts w:ascii="Arial" w:hAnsi="Arial"/>
                <w:sz w:val="22"/>
                <w:szCs w:val="22"/>
              </w:rPr>
            </w:pPr>
            <w:r w:rsidRPr="00D62A2A">
              <w:rPr>
                <w:rFonts w:ascii="Arial" w:hAnsi="Arial"/>
                <w:sz w:val="22"/>
                <w:szCs w:val="22"/>
              </w:rPr>
              <w:t>SPECIAL NOTES:</w:t>
            </w:r>
          </w:p>
          <w:p w14:paraId="78234328" w14:textId="77777777" w:rsidR="00602108" w:rsidRPr="00D62A2A" w:rsidRDefault="00602108" w:rsidP="00BB773A">
            <w:pPr>
              <w:rPr>
                <w:rFonts w:ascii="Arial" w:hAnsi="Arial"/>
                <w:sz w:val="22"/>
                <w:szCs w:val="22"/>
              </w:rPr>
            </w:pPr>
          </w:p>
        </w:tc>
      </w:tr>
      <w:tr w:rsidR="00602108" w:rsidRPr="00D62A2A" w14:paraId="6F72DBBF" w14:textId="77777777" w:rsidTr="00BB773A">
        <w:trPr>
          <w:trHeight w:val="1644"/>
        </w:trPr>
        <w:tc>
          <w:tcPr>
            <w:tcW w:w="675" w:type="dxa"/>
          </w:tcPr>
          <w:p w14:paraId="185AA81E" w14:textId="77777777" w:rsidR="00602108" w:rsidRPr="00D62A2A" w:rsidRDefault="00602108" w:rsidP="00BB773A">
            <w:pPr>
              <w:rPr>
                <w:rFonts w:ascii="Arial" w:hAnsi="Arial"/>
                <w:sz w:val="22"/>
                <w:szCs w:val="22"/>
              </w:rPr>
            </w:pPr>
          </w:p>
        </w:tc>
        <w:tc>
          <w:tcPr>
            <w:tcW w:w="8181" w:type="dxa"/>
          </w:tcPr>
          <w:p w14:paraId="68F049F5" w14:textId="77777777" w:rsidR="00602108" w:rsidRPr="00D62A2A" w:rsidRDefault="00602108" w:rsidP="00BB773A">
            <w:pPr>
              <w:rPr>
                <w:rFonts w:ascii="Arial" w:hAnsi="Arial"/>
                <w:sz w:val="22"/>
                <w:szCs w:val="22"/>
                <w:u w:val="single"/>
              </w:rPr>
            </w:pPr>
            <w:r w:rsidRPr="00D62A2A">
              <w:rPr>
                <w:rFonts w:ascii="Arial" w:hAnsi="Arial"/>
                <w:sz w:val="22"/>
                <w:szCs w:val="22"/>
                <w:u w:val="single"/>
              </w:rPr>
              <w:t>Homework:</w:t>
            </w:r>
          </w:p>
          <w:p w14:paraId="65522BA5" w14:textId="2A97A2AC" w:rsidR="00602108" w:rsidRPr="00D62A2A" w:rsidRDefault="00602108" w:rsidP="00BB773A">
            <w:pPr>
              <w:rPr>
                <w:rFonts w:ascii="Arial" w:hAnsi="Arial"/>
                <w:sz w:val="22"/>
                <w:szCs w:val="22"/>
              </w:rPr>
            </w:pPr>
            <w:r w:rsidRPr="00D62A2A">
              <w:rPr>
                <w:rFonts w:ascii="Arial" w:hAnsi="Arial"/>
                <w:sz w:val="22"/>
                <w:szCs w:val="22"/>
              </w:rPr>
              <w:t>This is a fo</w:t>
            </w:r>
            <w:r w:rsidR="00BB773A" w:rsidRPr="00D62A2A">
              <w:rPr>
                <w:rFonts w:ascii="Arial" w:hAnsi="Arial"/>
                <w:sz w:val="22"/>
                <w:szCs w:val="22"/>
              </w:rPr>
              <w:t>ur credit course delivered in a</w:t>
            </w:r>
            <w:r w:rsidRPr="00D62A2A">
              <w:rPr>
                <w:rFonts w:ascii="Arial" w:hAnsi="Arial"/>
                <w:sz w:val="22"/>
                <w:szCs w:val="22"/>
              </w:rPr>
              <w:t xml:space="preserve"> 3 hour supervised format. It is expected that a minimum of one hour homework be done each week.</w:t>
            </w:r>
          </w:p>
          <w:p w14:paraId="1C614B82" w14:textId="77777777" w:rsidR="00602108" w:rsidRPr="00D62A2A" w:rsidRDefault="00602108" w:rsidP="00BB773A">
            <w:pPr>
              <w:rPr>
                <w:rFonts w:ascii="Arial" w:hAnsi="Arial"/>
                <w:sz w:val="22"/>
                <w:szCs w:val="22"/>
              </w:rPr>
            </w:pPr>
          </w:p>
          <w:p w14:paraId="5B9A89A6" w14:textId="77777777" w:rsidR="00602108" w:rsidRPr="00D62A2A" w:rsidRDefault="00602108" w:rsidP="00BB773A">
            <w:pPr>
              <w:rPr>
                <w:rFonts w:ascii="Arial" w:hAnsi="Arial"/>
                <w:sz w:val="22"/>
                <w:szCs w:val="22"/>
                <w:u w:val="single"/>
              </w:rPr>
            </w:pPr>
            <w:r w:rsidRPr="00D62A2A">
              <w:rPr>
                <w:rFonts w:ascii="Arial" w:hAnsi="Arial"/>
                <w:sz w:val="22"/>
                <w:szCs w:val="22"/>
                <w:u w:val="single"/>
              </w:rPr>
              <w:t>Course Expectations:</w:t>
            </w:r>
          </w:p>
          <w:p w14:paraId="529F93D3" w14:textId="77777777" w:rsidR="00602108" w:rsidRPr="00D62A2A" w:rsidRDefault="00602108" w:rsidP="00BB773A">
            <w:pPr>
              <w:rPr>
                <w:rFonts w:ascii="Arial" w:hAnsi="Arial"/>
                <w:sz w:val="22"/>
                <w:szCs w:val="22"/>
              </w:rPr>
            </w:pPr>
            <w:r w:rsidRPr="00D62A2A">
              <w:rPr>
                <w:rFonts w:ascii="Arial" w:hAnsi="Arial"/>
                <w:sz w:val="22"/>
                <w:szCs w:val="22"/>
              </w:rPr>
              <w:t>Significant learning takes place in the classroom through an interactive learning approach; therefore, students are expected to attend all classes and to inform the instructor of an anticipated absence</w:t>
            </w:r>
          </w:p>
          <w:p w14:paraId="4EF6DC6B" w14:textId="77777777" w:rsidR="00602108" w:rsidRPr="00D62A2A" w:rsidRDefault="00602108" w:rsidP="00BB773A">
            <w:pPr>
              <w:rPr>
                <w:rFonts w:ascii="Arial" w:hAnsi="Arial"/>
                <w:sz w:val="22"/>
                <w:szCs w:val="22"/>
              </w:rPr>
            </w:pPr>
          </w:p>
        </w:tc>
      </w:tr>
      <w:tr w:rsidR="00602108" w:rsidRPr="00D62A2A" w14:paraId="13A04E58" w14:textId="77777777" w:rsidTr="00BB773A">
        <w:tc>
          <w:tcPr>
            <w:tcW w:w="675" w:type="dxa"/>
          </w:tcPr>
          <w:p w14:paraId="2465174A" w14:textId="77777777" w:rsidR="00602108" w:rsidRPr="00D62A2A" w:rsidRDefault="00602108" w:rsidP="00BB773A">
            <w:pPr>
              <w:rPr>
                <w:rFonts w:ascii="Arial" w:hAnsi="Arial"/>
                <w:sz w:val="22"/>
                <w:szCs w:val="22"/>
              </w:rPr>
            </w:pPr>
          </w:p>
        </w:tc>
        <w:tc>
          <w:tcPr>
            <w:tcW w:w="8181" w:type="dxa"/>
          </w:tcPr>
          <w:p w14:paraId="553B30BF" w14:textId="77777777" w:rsidR="00602108" w:rsidRPr="00D62A2A" w:rsidRDefault="00602108" w:rsidP="00BB773A">
            <w:pPr>
              <w:ind w:right="-90"/>
              <w:rPr>
                <w:rFonts w:ascii="Arial" w:hAnsi="Arial"/>
                <w:color w:val="000000"/>
                <w:sz w:val="22"/>
                <w:szCs w:val="22"/>
                <w:u w:val="single"/>
              </w:rPr>
            </w:pPr>
            <w:r w:rsidRPr="00D62A2A">
              <w:rPr>
                <w:rFonts w:ascii="Arial" w:hAnsi="Arial"/>
                <w:color w:val="000000"/>
                <w:sz w:val="22"/>
                <w:szCs w:val="22"/>
                <w:u w:val="single"/>
              </w:rPr>
              <w:t>Reclaiming and Retaining Past Assignments</w:t>
            </w:r>
          </w:p>
          <w:p w14:paraId="5AC9F86F" w14:textId="77777777" w:rsidR="00602108" w:rsidRPr="00D62A2A" w:rsidRDefault="00602108" w:rsidP="00BB773A">
            <w:pPr>
              <w:rPr>
                <w:rFonts w:ascii="Arial" w:hAnsi="Arial"/>
                <w:color w:val="000000"/>
                <w:sz w:val="22"/>
                <w:szCs w:val="22"/>
              </w:rPr>
            </w:pPr>
            <w:r w:rsidRPr="00D62A2A">
              <w:rPr>
                <w:rFonts w:ascii="Arial" w:hAnsi="Arial"/>
                <w:color w:val="000000"/>
                <w:sz w:val="22"/>
                <w:szCs w:val="22"/>
              </w:rPr>
              <w:t>For the development of student portfolios it is important that ALL past</w:t>
            </w:r>
          </w:p>
          <w:p w14:paraId="114CAD7E" w14:textId="77777777" w:rsidR="00602108" w:rsidRPr="00D62A2A" w:rsidRDefault="00602108" w:rsidP="00BB773A">
            <w:pPr>
              <w:rPr>
                <w:rFonts w:ascii="Arial" w:hAnsi="Arial"/>
                <w:color w:val="000000"/>
                <w:sz w:val="22"/>
                <w:szCs w:val="22"/>
              </w:rPr>
            </w:pPr>
            <w:proofErr w:type="gramStart"/>
            <w:r w:rsidRPr="00D62A2A">
              <w:rPr>
                <w:rFonts w:ascii="Arial" w:hAnsi="Arial"/>
                <w:color w:val="000000"/>
                <w:sz w:val="22"/>
                <w:szCs w:val="22"/>
              </w:rPr>
              <w:t>assignment</w:t>
            </w:r>
            <w:proofErr w:type="gramEnd"/>
            <w:r w:rsidRPr="00D62A2A">
              <w:rPr>
                <w:rFonts w:ascii="Arial" w:hAnsi="Arial"/>
                <w:color w:val="000000"/>
                <w:sz w:val="22"/>
                <w:szCs w:val="22"/>
              </w:rPr>
              <w:t xml:space="preserve"> work be reclaimed and retained by the student.</w:t>
            </w:r>
          </w:p>
          <w:p w14:paraId="45A87538" w14:textId="77777777" w:rsidR="00602108" w:rsidRPr="00D62A2A" w:rsidRDefault="00602108" w:rsidP="00BB773A">
            <w:pPr>
              <w:rPr>
                <w:rFonts w:ascii="Arial" w:hAnsi="Arial"/>
                <w:color w:val="000000"/>
                <w:sz w:val="22"/>
                <w:szCs w:val="22"/>
              </w:rPr>
            </w:pPr>
          </w:p>
          <w:p w14:paraId="6AA5B2E4" w14:textId="77777777" w:rsidR="00602108" w:rsidRPr="00D62A2A" w:rsidRDefault="00602108" w:rsidP="00BB773A">
            <w:pPr>
              <w:rPr>
                <w:rFonts w:ascii="Arial" w:hAnsi="Arial"/>
                <w:color w:val="000000"/>
                <w:sz w:val="22"/>
                <w:szCs w:val="22"/>
              </w:rPr>
            </w:pPr>
            <w:bookmarkStart w:id="2" w:name="OLE_LINK3"/>
            <w:bookmarkStart w:id="3" w:name="OLE_LINK4"/>
            <w:r w:rsidRPr="00D62A2A">
              <w:rPr>
                <w:rFonts w:ascii="Arial" w:hAnsi="Arial"/>
                <w:color w:val="000000"/>
                <w:sz w:val="22"/>
                <w:szCs w:val="22"/>
              </w:rPr>
              <w:t>It is the students‚ responsibility to reclaim assignments after they have been assessed. Marked assignments will be returned by faculty</w:t>
            </w:r>
          </w:p>
          <w:p w14:paraId="71CCD4F4" w14:textId="77777777" w:rsidR="00602108" w:rsidRPr="00D62A2A" w:rsidRDefault="00602108" w:rsidP="00BB773A">
            <w:pPr>
              <w:rPr>
                <w:rFonts w:ascii="Arial" w:hAnsi="Arial"/>
                <w:sz w:val="22"/>
                <w:szCs w:val="22"/>
              </w:rPr>
            </w:pPr>
            <w:proofErr w:type="gramStart"/>
            <w:r w:rsidRPr="00D62A2A">
              <w:rPr>
                <w:rFonts w:ascii="Arial" w:hAnsi="Arial"/>
                <w:color w:val="000000"/>
                <w:sz w:val="22"/>
                <w:szCs w:val="22"/>
              </w:rPr>
              <w:t>during</w:t>
            </w:r>
            <w:proofErr w:type="gramEnd"/>
            <w:r w:rsidRPr="00D62A2A">
              <w:rPr>
                <w:rFonts w:ascii="Arial" w:hAnsi="Arial"/>
                <w:color w:val="000000"/>
                <w:sz w:val="22"/>
                <w:szCs w:val="22"/>
              </w:rPr>
              <w:t xml:space="preserve"> classroom sessions. If a student is absent on the day that work is returned the work will be held by faculty for a minimum of three weeks from the return date after which, due to a shortage of storage space, the work may be discarded.</w:t>
            </w:r>
            <w:bookmarkEnd w:id="2"/>
            <w:bookmarkEnd w:id="3"/>
          </w:p>
          <w:p w14:paraId="5A1285B5" w14:textId="77777777" w:rsidR="00602108" w:rsidRPr="00D62A2A" w:rsidRDefault="00602108" w:rsidP="00BB773A">
            <w:pPr>
              <w:rPr>
                <w:rFonts w:ascii="Arial" w:hAnsi="Arial"/>
                <w:sz w:val="22"/>
                <w:szCs w:val="22"/>
              </w:rPr>
            </w:pPr>
          </w:p>
        </w:tc>
      </w:tr>
      <w:tr w:rsidR="00E93494" w:rsidRPr="00D62A2A" w14:paraId="5873ABC1" w14:textId="77777777" w:rsidTr="00BB773A">
        <w:tc>
          <w:tcPr>
            <w:tcW w:w="675" w:type="dxa"/>
          </w:tcPr>
          <w:p w14:paraId="54F05062" w14:textId="3A55B373" w:rsidR="00E93494" w:rsidRPr="00E93494" w:rsidRDefault="00E93494" w:rsidP="00BB773A">
            <w:pPr>
              <w:rPr>
                <w:rFonts w:ascii="Arial" w:hAnsi="Arial"/>
                <w:b/>
                <w:sz w:val="22"/>
                <w:szCs w:val="22"/>
              </w:rPr>
            </w:pPr>
            <w:r w:rsidRPr="00E93494">
              <w:rPr>
                <w:rFonts w:ascii="Arial" w:hAnsi="Arial"/>
                <w:b/>
                <w:sz w:val="22"/>
                <w:szCs w:val="22"/>
              </w:rPr>
              <w:t>VII.</w:t>
            </w:r>
          </w:p>
        </w:tc>
        <w:tc>
          <w:tcPr>
            <w:tcW w:w="8181" w:type="dxa"/>
          </w:tcPr>
          <w:p w14:paraId="42586668" w14:textId="77777777" w:rsidR="00E93494" w:rsidRPr="007F720C" w:rsidRDefault="00E93494" w:rsidP="00E93494">
            <w:pPr>
              <w:pStyle w:val="EnvelopeReturn"/>
              <w:rPr>
                <w:b/>
                <w:bCs/>
                <w:lang w:val="en-CA"/>
              </w:rPr>
            </w:pPr>
            <w:r w:rsidRPr="007F720C">
              <w:rPr>
                <w:b/>
                <w:bCs/>
                <w:lang w:val="en-CA"/>
              </w:rPr>
              <w:t>COURSE OUTLINE ADDENDUM :</w:t>
            </w:r>
          </w:p>
          <w:p w14:paraId="545D808B" w14:textId="77777777" w:rsidR="00E93494" w:rsidRPr="007F720C" w:rsidRDefault="00E93494" w:rsidP="00E93494">
            <w:pPr>
              <w:pStyle w:val="EnvelopeReturn"/>
              <w:rPr>
                <w:b/>
                <w:bCs/>
                <w:lang w:val="en-CA"/>
              </w:rPr>
            </w:pPr>
          </w:p>
          <w:p w14:paraId="22192964" w14:textId="77777777" w:rsidR="00E93494" w:rsidRPr="001B5302" w:rsidRDefault="00E93494" w:rsidP="00E93494">
            <w:pPr>
              <w:pStyle w:val="EnvelopeReturn"/>
              <w:rPr>
                <w:bCs/>
                <w:lang w:val="en-CA"/>
              </w:rPr>
            </w:pPr>
            <w:r w:rsidRPr="001B5302">
              <w:rPr>
                <w:bCs/>
                <w:lang w:val="en-CA"/>
              </w:rPr>
              <w:t>The provisions contained in the addendum located on the portal form part of this course outline.</w:t>
            </w:r>
          </w:p>
          <w:p w14:paraId="2248A877" w14:textId="77777777" w:rsidR="00E93494" w:rsidRPr="00D62A2A" w:rsidRDefault="00E93494" w:rsidP="00BB773A">
            <w:pPr>
              <w:ind w:right="-90"/>
              <w:rPr>
                <w:rFonts w:ascii="Arial" w:hAnsi="Arial"/>
                <w:color w:val="000000"/>
                <w:sz w:val="22"/>
                <w:szCs w:val="22"/>
                <w:u w:val="single"/>
              </w:rPr>
            </w:pPr>
          </w:p>
        </w:tc>
      </w:tr>
      <w:tr w:rsidR="00E93494" w:rsidRPr="00D62A2A" w14:paraId="06D831CD" w14:textId="77777777" w:rsidTr="00BB773A">
        <w:tc>
          <w:tcPr>
            <w:tcW w:w="675" w:type="dxa"/>
          </w:tcPr>
          <w:p w14:paraId="41489056" w14:textId="77777777" w:rsidR="00E93494" w:rsidRPr="00D62A2A" w:rsidRDefault="00E93494" w:rsidP="00BB773A">
            <w:pPr>
              <w:rPr>
                <w:rFonts w:ascii="Arial" w:hAnsi="Arial"/>
                <w:sz w:val="22"/>
                <w:szCs w:val="22"/>
              </w:rPr>
            </w:pPr>
          </w:p>
        </w:tc>
        <w:tc>
          <w:tcPr>
            <w:tcW w:w="8181" w:type="dxa"/>
          </w:tcPr>
          <w:p w14:paraId="17D5F9AD" w14:textId="77777777" w:rsidR="00E93494" w:rsidRPr="00D62A2A" w:rsidRDefault="00E93494" w:rsidP="00BB773A">
            <w:pPr>
              <w:ind w:right="-90"/>
              <w:rPr>
                <w:rFonts w:ascii="Arial" w:hAnsi="Arial"/>
                <w:color w:val="000000"/>
                <w:sz w:val="22"/>
                <w:szCs w:val="22"/>
                <w:u w:val="single"/>
              </w:rPr>
            </w:pPr>
          </w:p>
        </w:tc>
      </w:tr>
    </w:tbl>
    <w:p w14:paraId="07EA346E" w14:textId="77777777" w:rsidR="00602108" w:rsidRPr="00D62A2A" w:rsidRDefault="00602108" w:rsidP="00602108">
      <w:pPr>
        <w:jc w:val="center"/>
        <w:rPr>
          <w:rFonts w:ascii="Arial" w:hAnsi="Arial" w:cs="Arial"/>
          <w:b/>
          <w:sz w:val="22"/>
          <w:szCs w:val="22"/>
        </w:rPr>
      </w:pPr>
    </w:p>
    <w:sectPr w:rsidR="00602108" w:rsidRPr="00D62A2A" w:rsidSect="0017205F">
      <w:headerReference w:type="default" r:id="rId10"/>
      <w:pgSz w:w="12240" w:h="15840"/>
      <w:pgMar w:top="1716" w:right="1440" w:bottom="171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88A4A" w14:textId="77777777" w:rsidR="00A00E5E" w:rsidRDefault="00A00E5E">
      <w:r>
        <w:separator/>
      </w:r>
    </w:p>
  </w:endnote>
  <w:endnote w:type="continuationSeparator" w:id="0">
    <w:p w14:paraId="00AE15CE" w14:textId="77777777" w:rsidR="00A00E5E" w:rsidRDefault="00A0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EA122" w14:textId="77777777" w:rsidR="00A00E5E" w:rsidRDefault="00A00E5E">
      <w:r>
        <w:separator/>
      </w:r>
    </w:p>
  </w:footnote>
  <w:footnote w:type="continuationSeparator" w:id="0">
    <w:p w14:paraId="0B43BFD7" w14:textId="77777777" w:rsidR="00A00E5E" w:rsidRDefault="00A00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A00E5E" w14:paraId="3F6339EE" w14:textId="77777777" w:rsidTr="0002306F">
      <w:tc>
        <w:tcPr>
          <w:tcW w:w="3794" w:type="dxa"/>
        </w:tcPr>
        <w:p w14:paraId="2C01A7A4" w14:textId="77777777" w:rsidR="00A00E5E" w:rsidRDefault="00A00E5E" w:rsidP="0002306F">
          <w:pPr>
            <w:rPr>
              <w:rFonts w:ascii="Arial" w:hAnsi="Arial"/>
              <w:snapToGrid w:val="0"/>
            </w:rPr>
          </w:pPr>
        </w:p>
      </w:tc>
      <w:tc>
        <w:tcPr>
          <w:tcW w:w="1134" w:type="dxa"/>
        </w:tcPr>
        <w:p w14:paraId="56890845" w14:textId="77777777" w:rsidR="00A00E5E" w:rsidRDefault="00A00E5E" w:rsidP="0002306F">
          <w:pPr>
            <w:pStyle w:val="Head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86713">
            <w:rPr>
              <w:rStyle w:val="PageNumber"/>
              <w:noProof/>
            </w:rPr>
            <w:t>2</w:t>
          </w:r>
          <w:r>
            <w:rPr>
              <w:rStyle w:val="PageNumber"/>
            </w:rPr>
            <w:fldChar w:fldCharType="end"/>
          </w:r>
        </w:p>
        <w:p w14:paraId="620F1E69" w14:textId="77777777" w:rsidR="00A00E5E" w:rsidRDefault="00A00E5E" w:rsidP="0002306F">
          <w:pPr>
            <w:pStyle w:val="Header"/>
            <w:jc w:val="center"/>
            <w:rPr>
              <w:rFonts w:ascii="Arial" w:hAnsi="Arial"/>
              <w:snapToGrid w:val="0"/>
            </w:rPr>
          </w:pPr>
        </w:p>
      </w:tc>
      <w:tc>
        <w:tcPr>
          <w:tcW w:w="3928" w:type="dxa"/>
        </w:tcPr>
        <w:p w14:paraId="790E947B" w14:textId="77777777" w:rsidR="00A00E5E" w:rsidRDefault="00A00E5E" w:rsidP="0002306F">
          <w:pPr>
            <w:pStyle w:val="Header"/>
            <w:jc w:val="right"/>
            <w:rPr>
              <w:rFonts w:ascii="Arial" w:hAnsi="Arial"/>
              <w:snapToGrid w:val="0"/>
            </w:rPr>
          </w:pPr>
        </w:p>
      </w:tc>
    </w:tr>
    <w:tr w:rsidR="00A00E5E" w14:paraId="520593E9" w14:textId="77777777" w:rsidTr="0002306F">
      <w:tc>
        <w:tcPr>
          <w:tcW w:w="3794" w:type="dxa"/>
        </w:tcPr>
        <w:p w14:paraId="5CB2340E" w14:textId="77777777" w:rsidR="00A00E5E" w:rsidRDefault="00A00E5E" w:rsidP="0002306F">
          <w:pPr>
            <w:rPr>
              <w:rFonts w:ascii="Arial" w:hAnsi="Arial"/>
              <w:snapToGrid w:val="0"/>
            </w:rPr>
          </w:pPr>
          <w:r>
            <w:rPr>
              <w:rFonts w:ascii="Arial" w:hAnsi="Arial"/>
              <w:snapToGrid w:val="0"/>
            </w:rPr>
            <w:t>Intro to Video Photography</w:t>
          </w:r>
        </w:p>
      </w:tc>
      <w:tc>
        <w:tcPr>
          <w:tcW w:w="1134" w:type="dxa"/>
        </w:tcPr>
        <w:p w14:paraId="3B83D9B3" w14:textId="77777777" w:rsidR="00A00E5E" w:rsidRDefault="00A00E5E" w:rsidP="0002306F">
          <w:pPr>
            <w:pStyle w:val="Header"/>
            <w:jc w:val="center"/>
            <w:rPr>
              <w:rFonts w:ascii="Arial" w:hAnsi="Arial"/>
              <w:snapToGrid w:val="0"/>
            </w:rPr>
          </w:pPr>
        </w:p>
      </w:tc>
      <w:tc>
        <w:tcPr>
          <w:tcW w:w="3928" w:type="dxa"/>
        </w:tcPr>
        <w:p w14:paraId="4C436EFC" w14:textId="77777777" w:rsidR="00A00E5E" w:rsidRDefault="00A00E5E" w:rsidP="0002306F">
          <w:pPr>
            <w:pStyle w:val="Header"/>
            <w:jc w:val="right"/>
            <w:rPr>
              <w:rFonts w:ascii="Arial" w:hAnsi="Arial"/>
              <w:snapToGrid w:val="0"/>
            </w:rPr>
          </w:pPr>
          <w:r>
            <w:rPr>
              <w:rFonts w:ascii="Arial" w:hAnsi="Arial"/>
              <w:snapToGrid w:val="0"/>
            </w:rPr>
            <w:t>PHT400</w:t>
          </w:r>
        </w:p>
      </w:tc>
    </w:tr>
  </w:tbl>
  <w:p w14:paraId="3B082DBB" w14:textId="77777777" w:rsidR="00A00E5E" w:rsidRDefault="00A00E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Arial Rounded MT Bold"/>
      </w:rPr>
    </w:lvl>
  </w:abstractNum>
  <w:abstractNum w:abstractNumId="3">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F4E78"/>
    <w:multiLevelType w:val="hybridMultilevel"/>
    <w:tmpl w:val="4A68D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73C45D0"/>
    <w:multiLevelType w:val="hybridMultilevel"/>
    <w:tmpl w:val="1E668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C14482"/>
    <w:multiLevelType w:val="hybridMultilevel"/>
    <w:tmpl w:val="0388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B67"/>
    <w:rsid w:val="00003C19"/>
    <w:rsid w:val="00015096"/>
    <w:rsid w:val="0002306F"/>
    <w:rsid w:val="000746A2"/>
    <w:rsid w:val="00122016"/>
    <w:rsid w:val="00171D2B"/>
    <w:rsid w:val="0017205F"/>
    <w:rsid w:val="001E7F83"/>
    <w:rsid w:val="00305AA3"/>
    <w:rsid w:val="00337BAA"/>
    <w:rsid w:val="00393BE0"/>
    <w:rsid w:val="003D5B03"/>
    <w:rsid w:val="003F0DB0"/>
    <w:rsid w:val="004337A3"/>
    <w:rsid w:val="004F0441"/>
    <w:rsid w:val="004F4323"/>
    <w:rsid w:val="0052547F"/>
    <w:rsid w:val="00561DB2"/>
    <w:rsid w:val="00580F3D"/>
    <w:rsid w:val="005850F3"/>
    <w:rsid w:val="005E1033"/>
    <w:rsid w:val="00602108"/>
    <w:rsid w:val="006F65F9"/>
    <w:rsid w:val="007E5C74"/>
    <w:rsid w:val="007F6C22"/>
    <w:rsid w:val="0083191A"/>
    <w:rsid w:val="00841A74"/>
    <w:rsid w:val="00853061"/>
    <w:rsid w:val="008626EA"/>
    <w:rsid w:val="00870B08"/>
    <w:rsid w:val="009309C0"/>
    <w:rsid w:val="00933E4C"/>
    <w:rsid w:val="009A3B95"/>
    <w:rsid w:val="00A00E5E"/>
    <w:rsid w:val="00AE308C"/>
    <w:rsid w:val="00AF1A91"/>
    <w:rsid w:val="00B041CC"/>
    <w:rsid w:val="00BA4C1C"/>
    <w:rsid w:val="00BB773A"/>
    <w:rsid w:val="00C14CB0"/>
    <w:rsid w:val="00C33E11"/>
    <w:rsid w:val="00C55B67"/>
    <w:rsid w:val="00C63759"/>
    <w:rsid w:val="00CA6054"/>
    <w:rsid w:val="00CF16C9"/>
    <w:rsid w:val="00D01820"/>
    <w:rsid w:val="00D62A2A"/>
    <w:rsid w:val="00D70E61"/>
    <w:rsid w:val="00D86713"/>
    <w:rsid w:val="00DA52C9"/>
    <w:rsid w:val="00E93494"/>
    <w:rsid w:val="00EB5194"/>
    <w:rsid w:val="00EB6D73"/>
    <w:rsid w:val="00F614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2FD7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val="en-US" w:eastAsia="zh-CN"/>
    </w:rPr>
  </w:style>
  <w:style w:type="paragraph" w:styleId="Heading1">
    <w:name w:val="heading 1"/>
    <w:basedOn w:val="Normal"/>
    <w:next w:val="Normal"/>
    <w:qFormat/>
    <w:pPr>
      <w:keepNext/>
      <w:tabs>
        <w:tab w:val="num" w:pos="0"/>
      </w:tabs>
      <w:ind w:left="432" w:hanging="432"/>
      <w:jc w:val="center"/>
      <w:outlineLvl w:val="0"/>
    </w:pPr>
    <w:rPr>
      <w:b/>
      <w:u w:val="single"/>
      <w:lang w:val="en-GB"/>
    </w:rPr>
  </w:style>
  <w:style w:type="paragraph" w:styleId="Heading2">
    <w:name w:val="heading 2"/>
    <w:basedOn w:val="Normal"/>
    <w:next w:val="Normal"/>
    <w:qFormat/>
    <w:pPr>
      <w:keepNext/>
      <w:tabs>
        <w:tab w:val="num" w:pos="0"/>
      </w:tabs>
      <w:ind w:left="576" w:hanging="576"/>
      <w:jc w:val="center"/>
      <w:outlineLvl w:val="1"/>
    </w:pPr>
    <w:rPr>
      <w:b/>
      <w:lang w:val="en-GB"/>
    </w:rPr>
  </w:style>
  <w:style w:type="paragraph" w:styleId="Heading3">
    <w:name w:val="heading 3"/>
    <w:basedOn w:val="Normal"/>
    <w:next w:val="Normal"/>
    <w:qFormat/>
    <w:pPr>
      <w:keepNext/>
      <w:tabs>
        <w:tab w:val="num" w:pos="0"/>
      </w:tabs>
      <w:ind w:left="720" w:hanging="720"/>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Monotype Sorts" w:hAnsi="Monotype Sorts" w:cs="Arial Rounded MT Bold"/>
    </w:rPr>
  </w:style>
  <w:style w:type="character" w:customStyle="1" w:styleId="Absatz-Standardschriftart">
    <w:name w:val="Absatz-Standardschriftart"/>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9z0">
    <w:name w:val="WW8Num9z0"/>
    <w:rPr>
      <w:rFonts w:ascii="Symbol" w:hAnsi="Symbol" w:cs="Symbol"/>
    </w:rPr>
  </w:style>
  <w:style w:type="character" w:customStyle="1" w:styleId="WW8Num10z0">
    <w:name w:val="WW8Num10z0"/>
    <w:rPr>
      <w:sz w:val="20"/>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WW8Num12z0">
    <w:name w:val="WW8Num12z0"/>
    <w:rPr>
      <w:rFonts w:ascii="Symbol" w:hAnsi="Symbol" w:cs="Symbol"/>
    </w:rPr>
  </w:style>
  <w:style w:type="character" w:customStyle="1" w:styleId="WW8Num13z0">
    <w:name w:val="WW8Num13z0"/>
    <w:rPr>
      <w:sz w:val="20"/>
    </w:rPr>
  </w:style>
  <w:style w:type="character" w:customStyle="1" w:styleId="WW8Num13z1">
    <w:name w:val="WW8Num13z1"/>
    <w:rPr>
      <w:rFonts w:ascii="Courier New" w:hAnsi="Courier New" w:cs="Courier New"/>
      <w:sz w:val="20"/>
    </w:rPr>
  </w:style>
  <w:style w:type="character" w:customStyle="1" w:styleId="WW8Num13z2">
    <w:name w:val="WW8Num13z2"/>
    <w:rPr>
      <w:rFonts w:ascii="Wingdings" w:hAnsi="Wingdings" w:cs="Wingdings"/>
      <w:sz w:val="20"/>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9z0">
    <w:name w:val="WW8Num19z0"/>
    <w:rPr>
      <w:rFonts w:ascii="Symbol" w:hAnsi="Symbol" w:cs="Symbol"/>
    </w:rPr>
  </w:style>
  <w:style w:type="character" w:customStyle="1" w:styleId="WW8NumSt19z0">
    <w:name w:val="WW8NumSt19z0"/>
    <w:rPr>
      <w:rFonts w:ascii="Wingdings" w:hAnsi="Wingdings" w:cs="Wingdings"/>
    </w:rPr>
  </w:style>
  <w:style w:type="character" w:styleId="PageNumber">
    <w:name w:val="page number"/>
    <w:basedOn w:val="DefaultParagraphFont"/>
  </w:style>
  <w:style w:type="character" w:styleId="LineNumber">
    <w:name w:val="line number"/>
    <w:basedOn w:val="DefaultParagraphFont"/>
  </w:style>
  <w:style w:type="character" w:styleId="Emphasis">
    <w:name w:val="Emphasis"/>
    <w:qFormat/>
    <w:rPr>
      <w:i/>
      <w:iCs/>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rFonts w:ascii="Arial" w:hAnsi="Arial" w:cs="Arial"/>
      <w:sz w:val="22"/>
      <w:szCs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450" w:hanging="450"/>
    </w:pPr>
    <w:rPr>
      <w:lang w:val="en-GB"/>
    </w:rPr>
  </w:style>
  <w:style w:type="paragraph" w:customStyle="1" w:styleId="WW-Default">
    <w:name w:val="WW-Default"/>
    <w:pPr>
      <w:suppressAutoHyphens/>
      <w:autoSpaceDE w:val="0"/>
    </w:pPr>
    <w:rPr>
      <w:rFonts w:ascii="Arial" w:hAnsi="Arial" w:cs="Arial"/>
      <w:color w:val="000000"/>
      <w:sz w:val="24"/>
      <w:szCs w:val="24"/>
      <w:lang w:eastAsia="zh-CN"/>
    </w:rPr>
  </w:style>
  <w:style w:type="paragraph" w:styleId="NormalWeb">
    <w:name w:val="Normal (Web)"/>
    <w:basedOn w:val="Normal"/>
    <w:pPr>
      <w:spacing w:before="100" w:after="100"/>
    </w:pPr>
    <w:rPr>
      <w:szCs w:val="24"/>
      <w:lang w:val="en-CA"/>
    </w:rPr>
  </w:style>
  <w:style w:type="paragraph" w:styleId="ListParagraph">
    <w:name w:val="List Paragraph"/>
    <w:basedOn w:val="Normal"/>
    <w:qFormat/>
    <w:pPr>
      <w:spacing w:after="200" w:line="276" w:lineRule="auto"/>
      <w:ind w:left="720"/>
    </w:pPr>
    <w:rPr>
      <w:rFonts w:ascii="Cambria" w:eastAsia="Cambria" w:hAnsi="Cambria"/>
      <w:sz w:val="22"/>
      <w:szCs w:val="22"/>
    </w:rPr>
  </w:style>
  <w:style w:type="paragraph" w:customStyle="1" w:styleId="Level1">
    <w:name w:val="Level 1"/>
    <w:basedOn w:val="Normal"/>
    <w:pPr>
      <w:widowControl w:val="0"/>
      <w:autoSpaceDE w:val="0"/>
      <w:ind w:left="720" w:hanging="720"/>
    </w:pPr>
    <w:rPr>
      <w:szCs w:val="24"/>
      <w:lang w:val="en-C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customStyle="1" w:styleId="FooterChar">
    <w:name w:val="Footer Char"/>
    <w:link w:val="Footer"/>
    <w:uiPriority w:val="99"/>
    <w:rsid w:val="00F6148D"/>
    <w:rPr>
      <w:sz w:val="24"/>
      <w:lang w:val="en-US" w:eastAsia="zh-CN"/>
    </w:rPr>
  </w:style>
  <w:style w:type="paragraph" w:styleId="Revision">
    <w:name w:val="Revision"/>
    <w:hidden/>
    <w:uiPriority w:val="99"/>
    <w:semiHidden/>
    <w:rsid w:val="00CA6054"/>
    <w:rPr>
      <w:sz w:val="24"/>
      <w:lang w:val="en-US" w:eastAsia="zh-CN"/>
    </w:rPr>
  </w:style>
  <w:style w:type="paragraph" w:styleId="BalloonText">
    <w:name w:val="Balloon Text"/>
    <w:basedOn w:val="Normal"/>
    <w:link w:val="BalloonTextChar"/>
    <w:uiPriority w:val="99"/>
    <w:semiHidden/>
    <w:unhideWhenUsed/>
    <w:rsid w:val="00CA60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6054"/>
    <w:rPr>
      <w:rFonts w:ascii="Lucida Grande" w:hAnsi="Lucida Grande" w:cs="Lucida Grande"/>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val="en-US" w:eastAsia="zh-CN"/>
    </w:rPr>
  </w:style>
  <w:style w:type="paragraph" w:styleId="Heading1">
    <w:name w:val="heading 1"/>
    <w:basedOn w:val="Normal"/>
    <w:next w:val="Normal"/>
    <w:qFormat/>
    <w:pPr>
      <w:keepNext/>
      <w:tabs>
        <w:tab w:val="num" w:pos="0"/>
      </w:tabs>
      <w:ind w:left="432" w:hanging="432"/>
      <w:jc w:val="center"/>
      <w:outlineLvl w:val="0"/>
    </w:pPr>
    <w:rPr>
      <w:b/>
      <w:u w:val="single"/>
      <w:lang w:val="en-GB"/>
    </w:rPr>
  </w:style>
  <w:style w:type="paragraph" w:styleId="Heading2">
    <w:name w:val="heading 2"/>
    <w:basedOn w:val="Normal"/>
    <w:next w:val="Normal"/>
    <w:qFormat/>
    <w:pPr>
      <w:keepNext/>
      <w:tabs>
        <w:tab w:val="num" w:pos="0"/>
      </w:tabs>
      <w:ind w:left="576" w:hanging="576"/>
      <w:jc w:val="center"/>
      <w:outlineLvl w:val="1"/>
    </w:pPr>
    <w:rPr>
      <w:b/>
      <w:lang w:val="en-GB"/>
    </w:rPr>
  </w:style>
  <w:style w:type="paragraph" w:styleId="Heading3">
    <w:name w:val="heading 3"/>
    <w:basedOn w:val="Normal"/>
    <w:next w:val="Normal"/>
    <w:qFormat/>
    <w:pPr>
      <w:keepNext/>
      <w:tabs>
        <w:tab w:val="num" w:pos="0"/>
      </w:tabs>
      <w:ind w:left="720" w:hanging="720"/>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Monotype Sorts" w:hAnsi="Monotype Sorts" w:cs="Arial Rounded MT Bold"/>
    </w:rPr>
  </w:style>
  <w:style w:type="character" w:customStyle="1" w:styleId="Absatz-Standardschriftart">
    <w:name w:val="Absatz-Standardschriftart"/>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9z0">
    <w:name w:val="WW8Num9z0"/>
    <w:rPr>
      <w:rFonts w:ascii="Symbol" w:hAnsi="Symbol" w:cs="Symbol"/>
    </w:rPr>
  </w:style>
  <w:style w:type="character" w:customStyle="1" w:styleId="WW8Num10z0">
    <w:name w:val="WW8Num10z0"/>
    <w:rPr>
      <w:sz w:val="20"/>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WW8Num12z0">
    <w:name w:val="WW8Num12z0"/>
    <w:rPr>
      <w:rFonts w:ascii="Symbol" w:hAnsi="Symbol" w:cs="Symbol"/>
    </w:rPr>
  </w:style>
  <w:style w:type="character" w:customStyle="1" w:styleId="WW8Num13z0">
    <w:name w:val="WW8Num13z0"/>
    <w:rPr>
      <w:sz w:val="20"/>
    </w:rPr>
  </w:style>
  <w:style w:type="character" w:customStyle="1" w:styleId="WW8Num13z1">
    <w:name w:val="WW8Num13z1"/>
    <w:rPr>
      <w:rFonts w:ascii="Courier New" w:hAnsi="Courier New" w:cs="Courier New"/>
      <w:sz w:val="20"/>
    </w:rPr>
  </w:style>
  <w:style w:type="character" w:customStyle="1" w:styleId="WW8Num13z2">
    <w:name w:val="WW8Num13z2"/>
    <w:rPr>
      <w:rFonts w:ascii="Wingdings" w:hAnsi="Wingdings" w:cs="Wingdings"/>
      <w:sz w:val="20"/>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9z0">
    <w:name w:val="WW8Num19z0"/>
    <w:rPr>
      <w:rFonts w:ascii="Symbol" w:hAnsi="Symbol" w:cs="Symbol"/>
    </w:rPr>
  </w:style>
  <w:style w:type="character" w:customStyle="1" w:styleId="WW8NumSt19z0">
    <w:name w:val="WW8NumSt19z0"/>
    <w:rPr>
      <w:rFonts w:ascii="Wingdings" w:hAnsi="Wingdings" w:cs="Wingdings"/>
    </w:rPr>
  </w:style>
  <w:style w:type="character" w:styleId="PageNumber">
    <w:name w:val="page number"/>
    <w:basedOn w:val="DefaultParagraphFont"/>
  </w:style>
  <w:style w:type="character" w:styleId="LineNumber">
    <w:name w:val="line number"/>
    <w:basedOn w:val="DefaultParagraphFont"/>
  </w:style>
  <w:style w:type="character" w:styleId="Emphasis">
    <w:name w:val="Emphasis"/>
    <w:qFormat/>
    <w:rPr>
      <w:i/>
      <w:iCs/>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rFonts w:ascii="Arial" w:hAnsi="Arial" w:cs="Arial"/>
      <w:sz w:val="22"/>
      <w:szCs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450" w:hanging="450"/>
    </w:pPr>
    <w:rPr>
      <w:lang w:val="en-GB"/>
    </w:rPr>
  </w:style>
  <w:style w:type="paragraph" w:customStyle="1" w:styleId="WW-Default">
    <w:name w:val="WW-Default"/>
    <w:pPr>
      <w:suppressAutoHyphens/>
      <w:autoSpaceDE w:val="0"/>
    </w:pPr>
    <w:rPr>
      <w:rFonts w:ascii="Arial" w:hAnsi="Arial" w:cs="Arial"/>
      <w:color w:val="000000"/>
      <w:sz w:val="24"/>
      <w:szCs w:val="24"/>
      <w:lang w:eastAsia="zh-CN"/>
    </w:rPr>
  </w:style>
  <w:style w:type="paragraph" w:styleId="NormalWeb">
    <w:name w:val="Normal (Web)"/>
    <w:basedOn w:val="Normal"/>
    <w:pPr>
      <w:spacing w:before="100" w:after="100"/>
    </w:pPr>
    <w:rPr>
      <w:szCs w:val="24"/>
      <w:lang w:val="en-CA"/>
    </w:rPr>
  </w:style>
  <w:style w:type="paragraph" w:styleId="ListParagraph">
    <w:name w:val="List Paragraph"/>
    <w:basedOn w:val="Normal"/>
    <w:qFormat/>
    <w:pPr>
      <w:spacing w:after="200" w:line="276" w:lineRule="auto"/>
      <w:ind w:left="720"/>
    </w:pPr>
    <w:rPr>
      <w:rFonts w:ascii="Cambria" w:eastAsia="Cambria" w:hAnsi="Cambria"/>
      <w:sz w:val="22"/>
      <w:szCs w:val="22"/>
    </w:rPr>
  </w:style>
  <w:style w:type="paragraph" w:customStyle="1" w:styleId="Level1">
    <w:name w:val="Level 1"/>
    <w:basedOn w:val="Normal"/>
    <w:pPr>
      <w:widowControl w:val="0"/>
      <w:autoSpaceDE w:val="0"/>
      <w:ind w:left="720" w:hanging="720"/>
    </w:pPr>
    <w:rPr>
      <w:szCs w:val="24"/>
      <w:lang w:val="en-C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customStyle="1" w:styleId="FooterChar">
    <w:name w:val="Footer Char"/>
    <w:link w:val="Footer"/>
    <w:uiPriority w:val="99"/>
    <w:rsid w:val="00F6148D"/>
    <w:rPr>
      <w:sz w:val="24"/>
      <w:lang w:val="en-US" w:eastAsia="zh-CN"/>
    </w:rPr>
  </w:style>
  <w:style w:type="paragraph" w:styleId="Revision">
    <w:name w:val="Revision"/>
    <w:hidden/>
    <w:uiPriority w:val="99"/>
    <w:semiHidden/>
    <w:rsid w:val="00CA6054"/>
    <w:rPr>
      <w:sz w:val="24"/>
      <w:lang w:val="en-US" w:eastAsia="zh-CN"/>
    </w:rPr>
  </w:style>
  <w:style w:type="paragraph" w:styleId="BalloonText">
    <w:name w:val="Balloon Text"/>
    <w:basedOn w:val="Normal"/>
    <w:link w:val="BalloonTextChar"/>
    <w:uiPriority w:val="99"/>
    <w:semiHidden/>
    <w:unhideWhenUsed/>
    <w:rsid w:val="00CA60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6054"/>
    <w:rPr>
      <w:rFonts w:ascii="Lucida Grande" w:hAnsi="Lucida Grande" w:cs="Lucida Grande"/>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9B4E6D-81E5-455C-BF83-2DFD2046CFCD}">
  <ds:schemaRefs>
    <ds:schemaRef ds:uri="http://schemas.openxmlformats.org/officeDocument/2006/bibliography"/>
  </ds:schemaRefs>
</ds:datastoreItem>
</file>

<file path=customXml/itemProps2.xml><?xml version="1.0" encoding="utf-8"?>
<ds:datastoreItem xmlns:ds="http://schemas.openxmlformats.org/officeDocument/2006/customXml" ds:itemID="{672B9FD2-58EC-4395-9F66-4F9AE77E7554}"/>
</file>

<file path=customXml/itemProps3.xml><?xml version="1.0" encoding="utf-8"?>
<ds:datastoreItem xmlns:ds="http://schemas.openxmlformats.org/officeDocument/2006/customXml" ds:itemID="{5F62FAB8-3538-49B4-8F22-8172BBE5D1C6}"/>
</file>

<file path=customXml/itemProps4.xml><?xml version="1.0" encoding="utf-8"?>
<ds:datastoreItem xmlns:ds="http://schemas.openxmlformats.org/officeDocument/2006/customXml" ds:itemID="{7F598B94-70B4-41EB-ABEE-2FE3E3628B47}"/>
</file>

<file path=docProps/app.xml><?xml version="1.0" encoding="utf-8"?>
<Properties xmlns="http://schemas.openxmlformats.org/officeDocument/2006/extended-properties" xmlns:vt="http://schemas.openxmlformats.org/officeDocument/2006/docPropsVTypes">
  <Template>Course Outline Template - revised 2 (2).dot</Template>
  <TotalTime>3</TotalTime>
  <Pages>7</Pages>
  <Words>1720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4</cp:revision>
  <cp:lastPrinted>2015-01-12T16:13:00Z</cp:lastPrinted>
  <dcterms:created xsi:type="dcterms:W3CDTF">2015-01-12T16:10:00Z</dcterms:created>
  <dcterms:modified xsi:type="dcterms:W3CDTF">2015-01-12T16:13:00Z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3542600</vt:r8>
  </property>
</Properties>
</file>